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215E" w14:textId="77777777" w:rsidR="00B55372" w:rsidRPr="00B55372" w:rsidRDefault="00B55372" w:rsidP="00DA1734">
      <w:pPr>
        <w:spacing w:line="312" w:lineRule="auto"/>
        <w:jc w:val="center"/>
        <w:rPr>
          <w:b/>
          <w:sz w:val="24"/>
          <w:szCs w:val="24"/>
        </w:rPr>
      </w:pPr>
      <w:r w:rsidRPr="00B55372">
        <w:rPr>
          <w:b/>
          <w:sz w:val="24"/>
          <w:szCs w:val="24"/>
        </w:rPr>
        <w:t>BERITA ACARA</w:t>
      </w:r>
    </w:p>
    <w:p w14:paraId="1014E25A" w14:textId="77777777" w:rsidR="00B55372" w:rsidRPr="00B55372" w:rsidRDefault="00B55372" w:rsidP="00DA1734">
      <w:pPr>
        <w:spacing w:line="312" w:lineRule="auto"/>
        <w:jc w:val="center"/>
        <w:rPr>
          <w:b/>
          <w:sz w:val="24"/>
          <w:szCs w:val="24"/>
        </w:rPr>
      </w:pPr>
      <w:r w:rsidRPr="00B55372">
        <w:rPr>
          <w:b/>
          <w:sz w:val="24"/>
          <w:szCs w:val="24"/>
        </w:rPr>
        <w:t xml:space="preserve">UJIAN </w:t>
      </w:r>
      <w:r w:rsidR="003F2E0A">
        <w:rPr>
          <w:b/>
          <w:sz w:val="24"/>
          <w:szCs w:val="24"/>
        </w:rPr>
        <w:t>KELAYAKAN</w:t>
      </w:r>
    </w:p>
    <w:p w14:paraId="0C3C49F3" w14:textId="77777777" w:rsidR="00B55372" w:rsidRPr="00B55372" w:rsidRDefault="00B55372" w:rsidP="00DA1734">
      <w:pPr>
        <w:spacing w:line="312" w:lineRule="auto"/>
        <w:jc w:val="center"/>
        <w:rPr>
          <w:b/>
          <w:sz w:val="24"/>
          <w:szCs w:val="24"/>
        </w:rPr>
      </w:pPr>
    </w:p>
    <w:p w14:paraId="7FEDAC0A" w14:textId="77777777" w:rsidR="00B55372" w:rsidRPr="00B55372" w:rsidRDefault="006D4A13" w:rsidP="00DA1734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STUDI </w:t>
      </w:r>
      <w:r w:rsidR="00B55372">
        <w:rPr>
          <w:b/>
          <w:sz w:val="24"/>
          <w:szCs w:val="24"/>
        </w:rPr>
        <w:t xml:space="preserve"> ………………………</w:t>
      </w:r>
    </w:p>
    <w:p w14:paraId="5BEE07BF" w14:textId="77777777" w:rsidR="00B55372" w:rsidRPr="00476B5E" w:rsidRDefault="00B55372" w:rsidP="00DA1734">
      <w:pPr>
        <w:spacing w:line="312" w:lineRule="auto"/>
        <w:jc w:val="center"/>
        <w:rPr>
          <w:b/>
          <w:sz w:val="24"/>
          <w:szCs w:val="24"/>
          <w:lang w:val="id-ID"/>
        </w:rPr>
      </w:pPr>
      <w:r w:rsidRPr="00B55372">
        <w:rPr>
          <w:b/>
          <w:sz w:val="24"/>
          <w:szCs w:val="24"/>
        </w:rPr>
        <w:t xml:space="preserve">TAHUN AKADEMIK  </w:t>
      </w:r>
      <w:r w:rsidR="00476B5E">
        <w:rPr>
          <w:b/>
          <w:sz w:val="24"/>
          <w:szCs w:val="24"/>
          <w:lang w:val="id-ID"/>
        </w:rPr>
        <w:t>............................</w:t>
      </w:r>
    </w:p>
    <w:p w14:paraId="55AC1E00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10E6FACE" w14:textId="77777777" w:rsidR="00B55372" w:rsidRPr="00B55372" w:rsidRDefault="00B55372" w:rsidP="00093351">
      <w:pPr>
        <w:spacing w:line="312" w:lineRule="auto"/>
        <w:ind w:left="-426"/>
        <w:jc w:val="both"/>
        <w:rPr>
          <w:sz w:val="24"/>
          <w:szCs w:val="24"/>
        </w:rPr>
      </w:pPr>
      <w:proofErr w:type="spellStart"/>
      <w:r w:rsidRPr="00B55372">
        <w:rPr>
          <w:sz w:val="24"/>
          <w:szCs w:val="24"/>
        </w:rPr>
        <w:t>Ujian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="003F2E0A">
        <w:rPr>
          <w:sz w:val="24"/>
          <w:szCs w:val="24"/>
        </w:rPr>
        <w:t>Kelayakan</w:t>
      </w:r>
      <w:proofErr w:type="spellEnd"/>
      <w:r w:rsidR="003F2E0A" w:rsidRPr="00B55372">
        <w:rPr>
          <w:sz w:val="24"/>
          <w:szCs w:val="24"/>
        </w:rPr>
        <w:t xml:space="preserve"> </w:t>
      </w:r>
      <w:r w:rsidR="006D4A13">
        <w:rPr>
          <w:sz w:val="24"/>
          <w:szCs w:val="24"/>
          <w:lang w:val="id-ID"/>
        </w:rPr>
        <w:t>Akademik untuk melanjutkan studi bagi mahasiswa</w:t>
      </w:r>
      <w:r w:rsidRPr="00B55372">
        <w:rPr>
          <w:sz w:val="24"/>
          <w:szCs w:val="24"/>
        </w:rPr>
        <w:t xml:space="preserve"> FKIP UNS </w:t>
      </w:r>
      <w:r w:rsidR="006D4A13">
        <w:rPr>
          <w:sz w:val="24"/>
          <w:szCs w:val="24"/>
          <w:lang w:val="id-ID"/>
        </w:rPr>
        <w:t xml:space="preserve">tersebut di bawah ini </w:t>
      </w:r>
      <w:proofErr w:type="spellStart"/>
      <w:r w:rsidRPr="00B55372">
        <w:rPr>
          <w:sz w:val="24"/>
          <w:szCs w:val="24"/>
        </w:rPr>
        <w:t>dilaksanakan</w:t>
      </w:r>
      <w:proofErr w:type="spellEnd"/>
      <w:r w:rsidRPr="00B55372">
        <w:rPr>
          <w:sz w:val="24"/>
          <w:szCs w:val="24"/>
        </w:rPr>
        <w:t xml:space="preserve"> pada :</w:t>
      </w:r>
    </w:p>
    <w:p w14:paraId="0830667D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B55372" w14:paraId="1B12C70C" w14:textId="77777777" w:rsidTr="00093351">
        <w:tc>
          <w:tcPr>
            <w:tcW w:w="4868" w:type="dxa"/>
            <w:shd w:val="clear" w:color="auto" w:fill="auto"/>
          </w:tcPr>
          <w:p w14:paraId="43D87EFC" w14:textId="77777777" w:rsidR="00B55372" w:rsidRPr="003134DA" w:rsidRDefault="00B55372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Hari/</w:t>
            </w:r>
            <w:proofErr w:type="spellStart"/>
            <w:r w:rsidRPr="003134DA">
              <w:rPr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868" w:type="dxa"/>
            <w:shd w:val="clear" w:color="auto" w:fill="auto"/>
          </w:tcPr>
          <w:p w14:paraId="638C5E84" w14:textId="77777777" w:rsidR="00B55372" w:rsidRPr="003134DA" w:rsidRDefault="00B55372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B55372" w14:paraId="18F7988A" w14:textId="77777777" w:rsidTr="00093351">
        <w:tc>
          <w:tcPr>
            <w:tcW w:w="4868" w:type="dxa"/>
            <w:shd w:val="clear" w:color="auto" w:fill="auto"/>
          </w:tcPr>
          <w:p w14:paraId="3A6AC9B6" w14:textId="77777777" w:rsidR="00B55372" w:rsidRPr="003134DA" w:rsidRDefault="00B55372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Jam</w:t>
            </w:r>
          </w:p>
        </w:tc>
        <w:tc>
          <w:tcPr>
            <w:tcW w:w="4868" w:type="dxa"/>
            <w:shd w:val="clear" w:color="auto" w:fill="auto"/>
          </w:tcPr>
          <w:p w14:paraId="2DC9275B" w14:textId="77777777" w:rsidR="00B55372" w:rsidRPr="003134DA" w:rsidRDefault="00B55372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B55372" w14:paraId="54A4F986" w14:textId="77777777" w:rsidTr="00093351">
        <w:tc>
          <w:tcPr>
            <w:tcW w:w="4868" w:type="dxa"/>
            <w:shd w:val="clear" w:color="auto" w:fill="auto"/>
          </w:tcPr>
          <w:p w14:paraId="6DA3AEBC" w14:textId="77777777" w:rsidR="00B55372" w:rsidRPr="003134DA" w:rsidRDefault="00B55372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Ruang</w:t>
            </w:r>
          </w:p>
        </w:tc>
        <w:tc>
          <w:tcPr>
            <w:tcW w:w="4868" w:type="dxa"/>
            <w:shd w:val="clear" w:color="auto" w:fill="auto"/>
          </w:tcPr>
          <w:p w14:paraId="3B7362E0" w14:textId="77777777" w:rsidR="00B55372" w:rsidRPr="003134DA" w:rsidRDefault="00B55372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B55372" w14:paraId="474D6E0B" w14:textId="77777777" w:rsidTr="00093351">
        <w:tc>
          <w:tcPr>
            <w:tcW w:w="4868" w:type="dxa"/>
            <w:shd w:val="clear" w:color="auto" w:fill="auto"/>
          </w:tcPr>
          <w:p w14:paraId="580574D3" w14:textId="77777777" w:rsidR="00B55372" w:rsidRPr="006D4A13" w:rsidRDefault="006D4A13" w:rsidP="003134DA">
            <w:pPr>
              <w:spacing w:line="312" w:lineRule="auto"/>
              <w:jc w:val="both"/>
              <w:rPr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Nama Mahasiswa yang diuji</w:t>
            </w:r>
          </w:p>
        </w:tc>
        <w:tc>
          <w:tcPr>
            <w:tcW w:w="4868" w:type="dxa"/>
            <w:shd w:val="clear" w:color="auto" w:fill="auto"/>
          </w:tcPr>
          <w:p w14:paraId="645FB91D" w14:textId="77777777" w:rsidR="00B55372" w:rsidRPr="006D4A13" w:rsidRDefault="00B55372" w:rsidP="003134DA">
            <w:pPr>
              <w:spacing w:line="312" w:lineRule="auto"/>
              <w:jc w:val="both"/>
              <w:rPr>
                <w:sz w:val="24"/>
                <w:szCs w:val="24"/>
                <w:lang w:val="id-ID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7A4501" w14:paraId="0D1B2287" w14:textId="77777777" w:rsidTr="00093351">
        <w:tc>
          <w:tcPr>
            <w:tcW w:w="4868" w:type="dxa"/>
            <w:shd w:val="clear" w:color="auto" w:fill="auto"/>
          </w:tcPr>
          <w:p w14:paraId="0083740B" w14:textId="77777777" w:rsidR="007A4501" w:rsidRPr="003134DA" w:rsidRDefault="006D4A13" w:rsidP="006D4A13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NIM</w:t>
            </w:r>
          </w:p>
        </w:tc>
        <w:tc>
          <w:tcPr>
            <w:tcW w:w="4868" w:type="dxa"/>
            <w:shd w:val="clear" w:color="auto" w:fill="auto"/>
          </w:tcPr>
          <w:p w14:paraId="4E076784" w14:textId="77777777" w:rsidR="007A4501" w:rsidRPr="003134DA" w:rsidRDefault="007A4501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7A4501" w14:paraId="6D8C37A3" w14:textId="77777777" w:rsidTr="00093351">
        <w:tc>
          <w:tcPr>
            <w:tcW w:w="4868" w:type="dxa"/>
            <w:shd w:val="clear" w:color="auto" w:fill="auto"/>
          </w:tcPr>
          <w:p w14:paraId="65083F60" w14:textId="77777777" w:rsidR="007A4501" w:rsidRPr="003134DA" w:rsidRDefault="006D4A13" w:rsidP="006D4A13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Program Studi </w:t>
            </w:r>
          </w:p>
        </w:tc>
        <w:tc>
          <w:tcPr>
            <w:tcW w:w="4868" w:type="dxa"/>
            <w:shd w:val="clear" w:color="auto" w:fill="auto"/>
          </w:tcPr>
          <w:p w14:paraId="087437C5" w14:textId="77777777" w:rsidR="007A4501" w:rsidRPr="003134DA" w:rsidRDefault="007A4501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7A4501" w14:paraId="09F8A14B" w14:textId="77777777" w:rsidTr="00093351">
        <w:tc>
          <w:tcPr>
            <w:tcW w:w="4868" w:type="dxa"/>
            <w:shd w:val="clear" w:color="auto" w:fill="auto"/>
          </w:tcPr>
          <w:p w14:paraId="373F5576" w14:textId="77777777" w:rsidR="007A4501" w:rsidRPr="003134DA" w:rsidRDefault="006D4A13" w:rsidP="006D4A13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Alasan Ujian </w:t>
            </w:r>
          </w:p>
        </w:tc>
        <w:tc>
          <w:tcPr>
            <w:tcW w:w="4868" w:type="dxa"/>
            <w:shd w:val="clear" w:color="auto" w:fill="auto"/>
          </w:tcPr>
          <w:p w14:paraId="13BE636A" w14:textId="77777777" w:rsidR="007A4501" w:rsidRPr="003134DA" w:rsidRDefault="007A4501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6D4A13" w14:paraId="37A9C379" w14:textId="77777777" w:rsidTr="00093351">
        <w:tc>
          <w:tcPr>
            <w:tcW w:w="4868" w:type="dxa"/>
            <w:shd w:val="clear" w:color="auto" w:fill="auto"/>
          </w:tcPr>
          <w:p w14:paraId="22506E2C" w14:textId="77777777" w:rsidR="006D4A13" w:rsidRDefault="006D4A13" w:rsidP="00205A47">
            <w:pPr>
              <w:spacing w:line="312" w:lineRule="auto"/>
              <w:jc w:val="both"/>
            </w:pPr>
            <w:r w:rsidRPr="003134DA">
              <w:rPr>
                <w:sz w:val="24"/>
                <w:szCs w:val="24"/>
              </w:rPr>
              <w:t xml:space="preserve">Mata Uji/Mata </w:t>
            </w:r>
            <w:proofErr w:type="spellStart"/>
            <w:r w:rsidRPr="003134DA">
              <w:rPr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4868" w:type="dxa"/>
            <w:shd w:val="clear" w:color="auto" w:fill="auto"/>
          </w:tcPr>
          <w:p w14:paraId="029F631B" w14:textId="77777777" w:rsidR="006D4A13" w:rsidRPr="006D4A13" w:rsidRDefault="006D4A13" w:rsidP="00205A47">
            <w:pPr>
              <w:spacing w:line="312" w:lineRule="auto"/>
              <w:jc w:val="both"/>
              <w:rPr>
                <w:sz w:val="24"/>
                <w:szCs w:val="24"/>
                <w:lang w:val="id-ID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  <w:proofErr w:type="spellStart"/>
            <w:r w:rsidRPr="003134DA">
              <w:rPr>
                <w:sz w:val="24"/>
                <w:szCs w:val="24"/>
              </w:rPr>
              <w:t>Ujian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proofErr w:type="spellStart"/>
            <w:r w:rsidRPr="003134DA">
              <w:rPr>
                <w:sz w:val="24"/>
                <w:szCs w:val="24"/>
              </w:rPr>
              <w:t>kelayakan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 xml:space="preserve">akademik </w:t>
            </w:r>
          </w:p>
        </w:tc>
      </w:tr>
      <w:tr w:rsidR="006D4A13" w14:paraId="74FB6F02" w14:textId="77777777" w:rsidTr="00093351">
        <w:tc>
          <w:tcPr>
            <w:tcW w:w="4868" w:type="dxa"/>
            <w:shd w:val="clear" w:color="auto" w:fill="auto"/>
          </w:tcPr>
          <w:p w14:paraId="06BCC970" w14:textId="77777777" w:rsidR="006D4A13" w:rsidRPr="003134DA" w:rsidRDefault="006D4A13" w:rsidP="00205A47">
            <w:pPr>
              <w:spacing w:line="312" w:lineRule="auto"/>
              <w:jc w:val="both"/>
              <w:rPr>
                <w:sz w:val="24"/>
                <w:szCs w:val="24"/>
              </w:rPr>
            </w:pPr>
            <w:proofErr w:type="spellStart"/>
            <w:r w:rsidRPr="003134DA">
              <w:rPr>
                <w:sz w:val="24"/>
                <w:szCs w:val="24"/>
              </w:rPr>
              <w:t>Jumlah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proofErr w:type="spellStart"/>
            <w:r w:rsidRPr="003134DA">
              <w:rPr>
                <w:sz w:val="24"/>
                <w:szCs w:val="24"/>
              </w:rPr>
              <w:t>Peserta</w:t>
            </w:r>
            <w:proofErr w:type="spellEnd"/>
            <w:r w:rsidRPr="003134DA">
              <w:rPr>
                <w:sz w:val="24"/>
                <w:szCs w:val="24"/>
              </w:rPr>
              <w:t xml:space="preserve"> yang </w:t>
            </w:r>
            <w:proofErr w:type="spellStart"/>
            <w:r w:rsidRPr="003134DA">
              <w:rPr>
                <w:sz w:val="24"/>
                <w:szCs w:val="24"/>
              </w:rPr>
              <w:t>Hadir</w:t>
            </w:r>
            <w:proofErr w:type="spellEnd"/>
          </w:p>
        </w:tc>
        <w:tc>
          <w:tcPr>
            <w:tcW w:w="4868" w:type="dxa"/>
            <w:shd w:val="clear" w:color="auto" w:fill="auto"/>
          </w:tcPr>
          <w:p w14:paraId="138874F4" w14:textId="77777777" w:rsidR="006D4A13" w:rsidRPr="003134DA" w:rsidRDefault="006D4A13" w:rsidP="00205A47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6D4A13" w14:paraId="709A46A7" w14:textId="77777777" w:rsidTr="00093351">
        <w:tc>
          <w:tcPr>
            <w:tcW w:w="4868" w:type="dxa"/>
            <w:shd w:val="clear" w:color="auto" w:fill="auto"/>
          </w:tcPr>
          <w:p w14:paraId="6CDE8CAB" w14:textId="77777777" w:rsidR="006D4A13" w:rsidRPr="003134DA" w:rsidRDefault="006D4A13" w:rsidP="00205A47">
            <w:pPr>
              <w:spacing w:line="312" w:lineRule="auto"/>
              <w:jc w:val="both"/>
              <w:rPr>
                <w:sz w:val="24"/>
                <w:szCs w:val="24"/>
              </w:rPr>
            </w:pPr>
            <w:proofErr w:type="spellStart"/>
            <w:r w:rsidRPr="003134DA">
              <w:rPr>
                <w:sz w:val="24"/>
                <w:szCs w:val="24"/>
              </w:rPr>
              <w:t>Jumlah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proofErr w:type="spellStart"/>
            <w:r w:rsidRPr="003134DA">
              <w:rPr>
                <w:sz w:val="24"/>
                <w:szCs w:val="24"/>
              </w:rPr>
              <w:t>Peserta</w:t>
            </w:r>
            <w:proofErr w:type="spellEnd"/>
            <w:r w:rsidRPr="003134DA">
              <w:rPr>
                <w:sz w:val="24"/>
                <w:szCs w:val="24"/>
              </w:rPr>
              <w:t xml:space="preserve"> yang </w:t>
            </w:r>
            <w:proofErr w:type="spellStart"/>
            <w:r w:rsidRPr="003134DA">
              <w:rPr>
                <w:sz w:val="24"/>
                <w:szCs w:val="24"/>
              </w:rPr>
              <w:t>Hadir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proofErr w:type="spellStart"/>
            <w:r w:rsidRPr="003134DA">
              <w:rPr>
                <w:sz w:val="24"/>
                <w:szCs w:val="24"/>
              </w:rPr>
              <w:t>Ujian</w:t>
            </w:r>
            <w:proofErr w:type="spellEnd"/>
          </w:p>
        </w:tc>
        <w:tc>
          <w:tcPr>
            <w:tcW w:w="4868" w:type="dxa"/>
            <w:shd w:val="clear" w:color="auto" w:fill="auto"/>
          </w:tcPr>
          <w:p w14:paraId="30C78085" w14:textId="77777777" w:rsidR="006D4A13" w:rsidRPr="003134DA" w:rsidRDefault="006D4A13" w:rsidP="00205A47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6D4A13" w14:paraId="28976012" w14:textId="77777777" w:rsidTr="00093351">
        <w:tc>
          <w:tcPr>
            <w:tcW w:w="4868" w:type="dxa"/>
            <w:shd w:val="clear" w:color="auto" w:fill="auto"/>
          </w:tcPr>
          <w:p w14:paraId="69957ACA" w14:textId="77777777" w:rsidR="006D4A13" w:rsidRPr="003134DA" w:rsidRDefault="006D4A13" w:rsidP="00205A47">
            <w:pPr>
              <w:spacing w:line="312" w:lineRule="auto"/>
              <w:jc w:val="both"/>
              <w:rPr>
                <w:sz w:val="24"/>
                <w:szCs w:val="24"/>
              </w:rPr>
            </w:pPr>
            <w:proofErr w:type="spellStart"/>
            <w:r w:rsidRPr="003134DA">
              <w:rPr>
                <w:sz w:val="24"/>
                <w:szCs w:val="24"/>
              </w:rPr>
              <w:t>Jumlah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proofErr w:type="spellStart"/>
            <w:r w:rsidRPr="003134DA">
              <w:rPr>
                <w:sz w:val="24"/>
                <w:szCs w:val="24"/>
              </w:rPr>
              <w:t>Peserta</w:t>
            </w:r>
            <w:proofErr w:type="spellEnd"/>
            <w:r w:rsidRPr="003134DA">
              <w:rPr>
                <w:sz w:val="24"/>
                <w:szCs w:val="24"/>
              </w:rPr>
              <w:t xml:space="preserve"> yang </w:t>
            </w:r>
            <w:proofErr w:type="spellStart"/>
            <w:r w:rsidRPr="003134DA">
              <w:rPr>
                <w:sz w:val="24"/>
                <w:szCs w:val="24"/>
              </w:rPr>
              <w:t>tidak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proofErr w:type="spellStart"/>
            <w:r w:rsidRPr="003134DA">
              <w:rPr>
                <w:sz w:val="24"/>
                <w:szCs w:val="24"/>
              </w:rPr>
              <w:t>Hadir</w:t>
            </w:r>
            <w:proofErr w:type="spellEnd"/>
          </w:p>
        </w:tc>
        <w:tc>
          <w:tcPr>
            <w:tcW w:w="4868" w:type="dxa"/>
            <w:shd w:val="clear" w:color="auto" w:fill="auto"/>
          </w:tcPr>
          <w:p w14:paraId="2694769E" w14:textId="77777777" w:rsidR="006D4A13" w:rsidRPr="003134DA" w:rsidRDefault="006D4A13" w:rsidP="00205A47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6D4A13" w14:paraId="51EF3FCD" w14:textId="77777777" w:rsidTr="00093351">
        <w:tc>
          <w:tcPr>
            <w:tcW w:w="4868" w:type="dxa"/>
            <w:shd w:val="clear" w:color="auto" w:fill="auto"/>
          </w:tcPr>
          <w:p w14:paraId="524D4FC1" w14:textId="77777777" w:rsidR="006D4A13" w:rsidRPr="003134DA" w:rsidRDefault="006D4A13" w:rsidP="00205A47">
            <w:pPr>
              <w:spacing w:line="312" w:lineRule="auto"/>
              <w:jc w:val="both"/>
              <w:rPr>
                <w:sz w:val="24"/>
                <w:szCs w:val="24"/>
              </w:rPr>
            </w:pPr>
            <w:proofErr w:type="spellStart"/>
            <w:r w:rsidRPr="003134DA">
              <w:rPr>
                <w:sz w:val="24"/>
                <w:szCs w:val="24"/>
              </w:rPr>
              <w:t>Kejadian</w:t>
            </w:r>
            <w:proofErr w:type="spellEnd"/>
            <w:r w:rsidRPr="003134DA">
              <w:rPr>
                <w:sz w:val="24"/>
                <w:szCs w:val="24"/>
              </w:rPr>
              <w:t xml:space="preserve"> pada </w:t>
            </w:r>
            <w:proofErr w:type="spellStart"/>
            <w:r w:rsidRPr="003134DA">
              <w:rPr>
                <w:sz w:val="24"/>
                <w:szCs w:val="24"/>
              </w:rPr>
              <w:t>waktu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proofErr w:type="spellStart"/>
            <w:r w:rsidRPr="003134DA">
              <w:rPr>
                <w:sz w:val="24"/>
                <w:szCs w:val="24"/>
              </w:rPr>
              <w:t>ujian</w:t>
            </w:r>
            <w:proofErr w:type="spellEnd"/>
          </w:p>
        </w:tc>
        <w:tc>
          <w:tcPr>
            <w:tcW w:w="4868" w:type="dxa"/>
            <w:shd w:val="clear" w:color="auto" w:fill="auto"/>
          </w:tcPr>
          <w:p w14:paraId="7AF9884F" w14:textId="77777777" w:rsidR="006D4A13" w:rsidRPr="003134DA" w:rsidRDefault="006D4A13" w:rsidP="00205A47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</w:tbl>
    <w:p w14:paraId="626F741C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809"/>
        <w:gridCol w:w="5245"/>
        <w:gridCol w:w="2682"/>
      </w:tblGrid>
      <w:tr w:rsidR="007A4501" w14:paraId="3D78CF1B" w14:textId="77777777" w:rsidTr="00093351">
        <w:tc>
          <w:tcPr>
            <w:tcW w:w="1809" w:type="dxa"/>
            <w:shd w:val="clear" w:color="auto" w:fill="auto"/>
          </w:tcPr>
          <w:p w14:paraId="68C651CD" w14:textId="77777777" w:rsidR="007A4501" w:rsidRPr="003134DA" w:rsidRDefault="007A4501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Tim </w:t>
            </w:r>
            <w:proofErr w:type="spellStart"/>
            <w:r w:rsidRPr="003134DA">
              <w:rPr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1B3D1A70" w14:textId="77777777" w:rsidR="007A4501" w:rsidRPr="003134DA" w:rsidRDefault="00EF4E67" w:rsidP="003134DA">
            <w:pPr>
              <w:pStyle w:val="ListParagraph"/>
              <w:numPr>
                <w:ilvl w:val="0"/>
                <w:numId w:val="2"/>
              </w:num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(Nama </w:t>
            </w:r>
            <w:proofErr w:type="spellStart"/>
            <w:r w:rsidRPr="003134DA">
              <w:rPr>
                <w:sz w:val="24"/>
                <w:szCs w:val="24"/>
              </w:rPr>
              <w:t>Penguji</w:t>
            </w:r>
            <w:proofErr w:type="spellEnd"/>
            <w:r w:rsidRPr="003134DA">
              <w:rPr>
                <w:sz w:val="24"/>
                <w:szCs w:val="24"/>
              </w:rPr>
              <w:t>)</w:t>
            </w:r>
          </w:p>
        </w:tc>
        <w:tc>
          <w:tcPr>
            <w:tcW w:w="2682" w:type="dxa"/>
            <w:shd w:val="clear" w:color="auto" w:fill="auto"/>
          </w:tcPr>
          <w:p w14:paraId="122C02EC" w14:textId="77777777" w:rsidR="007A4501" w:rsidRPr="003134DA" w:rsidRDefault="00F626B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…………………….</w:t>
            </w:r>
          </w:p>
        </w:tc>
      </w:tr>
      <w:tr w:rsidR="007A4501" w14:paraId="5420AEF8" w14:textId="77777777" w:rsidTr="00093351">
        <w:tc>
          <w:tcPr>
            <w:tcW w:w="1809" w:type="dxa"/>
            <w:shd w:val="clear" w:color="auto" w:fill="auto"/>
          </w:tcPr>
          <w:p w14:paraId="5EAE2190" w14:textId="77777777" w:rsidR="007A4501" w:rsidRPr="003134DA" w:rsidRDefault="007A4501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94A7A96" w14:textId="77777777" w:rsidR="007A4501" w:rsidRPr="003134DA" w:rsidRDefault="00F626B4" w:rsidP="003134DA">
            <w:pPr>
              <w:spacing w:line="312" w:lineRule="auto"/>
              <w:ind w:left="318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(NIP</w:t>
            </w:r>
          </w:p>
        </w:tc>
        <w:tc>
          <w:tcPr>
            <w:tcW w:w="2682" w:type="dxa"/>
            <w:shd w:val="clear" w:color="auto" w:fill="auto"/>
          </w:tcPr>
          <w:p w14:paraId="194DAE34" w14:textId="77777777" w:rsidR="007A4501" w:rsidRPr="003134DA" w:rsidRDefault="007A4501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  <w:tr w:rsidR="00F626B4" w14:paraId="251CCEE0" w14:textId="77777777" w:rsidTr="00093351">
        <w:tc>
          <w:tcPr>
            <w:tcW w:w="1809" w:type="dxa"/>
            <w:shd w:val="clear" w:color="auto" w:fill="auto"/>
          </w:tcPr>
          <w:p w14:paraId="04E55523" w14:textId="77777777" w:rsidR="00F626B4" w:rsidRPr="003134DA" w:rsidRDefault="00F626B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FFC88C" w14:textId="77777777" w:rsidR="00F626B4" w:rsidRPr="003134DA" w:rsidRDefault="00F626B4" w:rsidP="003134DA">
            <w:pPr>
              <w:pStyle w:val="ListParagraph"/>
              <w:numPr>
                <w:ilvl w:val="0"/>
                <w:numId w:val="2"/>
              </w:num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(Nama </w:t>
            </w:r>
            <w:proofErr w:type="spellStart"/>
            <w:r w:rsidRPr="003134DA">
              <w:rPr>
                <w:sz w:val="24"/>
                <w:szCs w:val="24"/>
              </w:rPr>
              <w:t>Penguji</w:t>
            </w:r>
            <w:proofErr w:type="spellEnd"/>
            <w:r w:rsidRPr="003134DA">
              <w:rPr>
                <w:sz w:val="24"/>
                <w:szCs w:val="24"/>
              </w:rPr>
              <w:t>)</w:t>
            </w:r>
          </w:p>
        </w:tc>
        <w:tc>
          <w:tcPr>
            <w:tcW w:w="2682" w:type="dxa"/>
            <w:shd w:val="clear" w:color="auto" w:fill="auto"/>
          </w:tcPr>
          <w:p w14:paraId="2BBDA2D7" w14:textId="77777777" w:rsidR="00F626B4" w:rsidRPr="003134DA" w:rsidRDefault="00F626B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…………………….</w:t>
            </w:r>
          </w:p>
        </w:tc>
      </w:tr>
      <w:tr w:rsidR="00F626B4" w14:paraId="2B58E219" w14:textId="77777777" w:rsidTr="00093351">
        <w:tc>
          <w:tcPr>
            <w:tcW w:w="1809" w:type="dxa"/>
            <w:shd w:val="clear" w:color="auto" w:fill="auto"/>
          </w:tcPr>
          <w:p w14:paraId="5D3926C3" w14:textId="77777777" w:rsidR="00F626B4" w:rsidRPr="003134DA" w:rsidRDefault="00F626B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490FA4D" w14:textId="77777777" w:rsidR="00F626B4" w:rsidRPr="003134DA" w:rsidRDefault="00F626B4" w:rsidP="003134DA">
            <w:pPr>
              <w:spacing w:line="312" w:lineRule="auto"/>
              <w:ind w:left="318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(NIP</w:t>
            </w:r>
          </w:p>
        </w:tc>
        <w:tc>
          <w:tcPr>
            <w:tcW w:w="2682" w:type="dxa"/>
            <w:shd w:val="clear" w:color="auto" w:fill="auto"/>
          </w:tcPr>
          <w:p w14:paraId="78DF58A6" w14:textId="77777777" w:rsidR="00F626B4" w:rsidRPr="003134DA" w:rsidRDefault="00F626B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  <w:tr w:rsidR="00F626B4" w14:paraId="17F15E45" w14:textId="77777777" w:rsidTr="00093351">
        <w:tc>
          <w:tcPr>
            <w:tcW w:w="1809" w:type="dxa"/>
            <w:shd w:val="clear" w:color="auto" w:fill="auto"/>
          </w:tcPr>
          <w:p w14:paraId="0BE6B46C" w14:textId="77777777" w:rsidR="00F626B4" w:rsidRPr="003134DA" w:rsidRDefault="00F626B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CA456D2" w14:textId="77777777" w:rsidR="00F626B4" w:rsidRPr="003134DA" w:rsidRDefault="00F626B4" w:rsidP="003134DA">
            <w:pPr>
              <w:pStyle w:val="ListParagraph"/>
              <w:numPr>
                <w:ilvl w:val="0"/>
                <w:numId w:val="2"/>
              </w:num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(Nama </w:t>
            </w:r>
            <w:proofErr w:type="spellStart"/>
            <w:r w:rsidRPr="003134DA">
              <w:rPr>
                <w:sz w:val="24"/>
                <w:szCs w:val="24"/>
              </w:rPr>
              <w:t>Penguji</w:t>
            </w:r>
            <w:proofErr w:type="spellEnd"/>
            <w:r w:rsidRPr="003134DA">
              <w:rPr>
                <w:sz w:val="24"/>
                <w:szCs w:val="24"/>
              </w:rPr>
              <w:t>)</w:t>
            </w:r>
          </w:p>
        </w:tc>
        <w:tc>
          <w:tcPr>
            <w:tcW w:w="2682" w:type="dxa"/>
            <w:shd w:val="clear" w:color="auto" w:fill="auto"/>
          </w:tcPr>
          <w:p w14:paraId="37A389FC" w14:textId="77777777" w:rsidR="00F626B4" w:rsidRPr="003134DA" w:rsidRDefault="00F626B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…………………….</w:t>
            </w:r>
          </w:p>
        </w:tc>
      </w:tr>
      <w:tr w:rsidR="00F626B4" w14:paraId="244D314E" w14:textId="77777777" w:rsidTr="00093351">
        <w:tc>
          <w:tcPr>
            <w:tcW w:w="1809" w:type="dxa"/>
            <w:shd w:val="clear" w:color="auto" w:fill="auto"/>
          </w:tcPr>
          <w:p w14:paraId="21BA28C0" w14:textId="77777777" w:rsidR="00F626B4" w:rsidRPr="003134DA" w:rsidRDefault="00F626B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DBA239D" w14:textId="77777777" w:rsidR="00F626B4" w:rsidRPr="003134DA" w:rsidRDefault="00F626B4" w:rsidP="003134DA">
            <w:pPr>
              <w:spacing w:line="312" w:lineRule="auto"/>
              <w:ind w:left="318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(NIP</w:t>
            </w:r>
          </w:p>
        </w:tc>
        <w:tc>
          <w:tcPr>
            <w:tcW w:w="2682" w:type="dxa"/>
            <w:shd w:val="clear" w:color="auto" w:fill="auto"/>
          </w:tcPr>
          <w:p w14:paraId="68F54461" w14:textId="77777777" w:rsidR="00F626B4" w:rsidRPr="003134DA" w:rsidRDefault="00F626B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</w:tbl>
    <w:p w14:paraId="40693EAC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20963550" w14:textId="77777777" w:rsidR="00B55372" w:rsidRPr="00B55372" w:rsidRDefault="00B55372" w:rsidP="00DA1734">
      <w:pPr>
        <w:spacing w:line="312" w:lineRule="auto"/>
        <w:ind w:left="5760"/>
        <w:jc w:val="both"/>
        <w:rPr>
          <w:sz w:val="24"/>
          <w:szCs w:val="24"/>
        </w:rPr>
      </w:pPr>
      <w:r w:rsidRPr="00B55372">
        <w:rPr>
          <w:sz w:val="24"/>
          <w:szCs w:val="24"/>
        </w:rPr>
        <w:t xml:space="preserve">Surakarta, </w:t>
      </w:r>
    </w:p>
    <w:p w14:paraId="3D87F5F6" w14:textId="30EF2E87" w:rsidR="00B55372" w:rsidRPr="00B55372" w:rsidRDefault="00774C7C" w:rsidP="00DA1734">
      <w:pPr>
        <w:spacing w:line="312" w:lineRule="auto"/>
        <w:ind w:left="57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 w:rsidR="00F626B4">
        <w:rPr>
          <w:sz w:val="24"/>
          <w:szCs w:val="24"/>
        </w:rPr>
        <w:t xml:space="preserve"> Program </w:t>
      </w:r>
      <w:proofErr w:type="spellStart"/>
      <w:r w:rsidR="00F626B4">
        <w:rPr>
          <w:sz w:val="24"/>
          <w:szCs w:val="24"/>
        </w:rPr>
        <w:t>Studi</w:t>
      </w:r>
      <w:proofErr w:type="spellEnd"/>
    </w:p>
    <w:p w14:paraId="23F3A52D" w14:textId="77777777" w:rsidR="00F626B4" w:rsidRDefault="00F626B4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0DDD3F43" w14:textId="77777777" w:rsidR="00F626B4" w:rsidRDefault="00F626B4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7BD0A921" w14:textId="77777777" w:rsidR="00F626B4" w:rsidRDefault="00F626B4" w:rsidP="00DA1734">
      <w:pPr>
        <w:spacing w:line="312" w:lineRule="auto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(Nama)</w:t>
      </w:r>
    </w:p>
    <w:p w14:paraId="74D407E8" w14:textId="7FAE8FDC" w:rsidR="00F626B4" w:rsidRDefault="00F626B4" w:rsidP="00D15A24">
      <w:pPr>
        <w:spacing w:line="312" w:lineRule="auto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br w:type="page"/>
      </w:r>
    </w:p>
    <w:p w14:paraId="05404E10" w14:textId="77777777" w:rsidR="00DA1734" w:rsidRPr="00366707" w:rsidRDefault="00DA1734" w:rsidP="00DA1734">
      <w:pPr>
        <w:spacing w:line="312" w:lineRule="auto"/>
        <w:jc w:val="center"/>
        <w:rPr>
          <w:b/>
          <w:sz w:val="24"/>
          <w:szCs w:val="24"/>
        </w:rPr>
      </w:pPr>
      <w:r w:rsidRPr="00366707">
        <w:rPr>
          <w:b/>
          <w:sz w:val="24"/>
          <w:szCs w:val="24"/>
        </w:rPr>
        <w:lastRenderedPageBreak/>
        <w:t>SURAT TUGAS</w:t>
      </w:r>
    </w:p>
    <w:p w14:paraId="0EFF7C2E" w14:textId="77777777" w:rsidR="00DA1734" w:rsidRPr="00B55372" w:rsidRDefault="00DA1734" w:rsidP="00DA1734">
      <w:pPr>
        <w:spacing w:line="312" w:lineRule="auto"/>
        <w:jc w:val="both"/>
        <w:rPr>
          <w:sz w:val="24"/>
          <w:szCs w:val="24"/>
        </w:rPr>
      </w:pPr>
    </w:p>
    <w:p w14:paraId="7A4BA54F" w14:textId="77777777" w:rsidR="00DA1734" w:rsidRPr="00B55372" w:rsidRDefault="00DA1734" w:rsidP="00093351">
      <w:pPr>
        <w:spacing w:line="312" w:lineRule="auto"/>
        <w:ind w:left="-426"/>
        <w:jc w:val="both"/>
        <w:rPr>
          <w:sz w:val="24"/>
          <w:szCs w:val="24"/>
        </w:rPr>
      </w:pPr>
      <w:proofErr w:type="spellStart"/>
      <w:r w:rsidRPr="00B55372">
        <w:rPr>
          <w:sz w:val="24"/>
          <w:szCs w:val="24"/>
        </w:rPr>
        <w:t>Ketua</w:t>
      </w:r>
      <w:proofErr w:type="spellEnd"/>
      <w:r w:rsidRPr="00B55372">
        <w:rPr>
          <w:sz w:val="24"/>
          <w:szCs w:val="24"/>
        </w:rPr>
        <w:t xml:space="preserve"> Program </w:t>
      </w:r>
      <w:proofErr w:type="spellStart"/>
      <w:r w:rsidRPr="00B55372">
        <w:rPr>
          <w:sz w:val="24"/>
          <w:szCs w:val="24"/>
        </w:rPr>
        <w:t>Studi</w:t>
      </w:r>
      <w:proofErr w:type="spellEnd"/>
      <w:r w:rsidRPr="00B5537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…………………………….</w:t>
      </w:r>
      <w:r w:rsidRPr="00B55372">
        <w:rPr>
          <w:sz w:val="24"/>
          <w:szCs w:val="24"/>
        </w:rPr>
        <w:t xml:space="preserve">, </w:t>
      </w:r>
      <w:proofErr w:type="spellStart"/>
      <w:r w:rsidRPr="00B55372">
        <w:rPr>
          <w:sz w:val="24"/>
          <w:szCs w:val="24"/>
        </w:rPr>
        <w:t>menerangkan</w:t>
      </w:r>
      <w:proofErr w:type="spellEnd"/>
      <w:r>
        <w:rPr>
          <w:sz w:val="24"/>
          <w:szCs w:val="24"/>
        </w:rPr>
        <w:t xml:space="preserve"> bahwa</w:t>
      </w:r>
      <w:r w:rsidRPr="00B55372">
        <w:rPr>
          <w:sz w:val="24"/>
          <w:szCs w:val="24"/>
        </w:rPr>
        <w:t xml:space="preserve">: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085"/>
        <w:gridCol w:w="6651"/>
      </w:tblGrid>
      <w:tr w:rsidR="00DA1734" w14:paraId="16F88374" w14:textId="77777777" w:rsidTr="00093351">
        <w:tc>
          <w:tcPr>
            <w:tcW w:w="3085" w:type="dxa"/>
            <w:shd w:val="clear" w:color="auto" w:fill="auto"/>
          </w:tcPr>
          <w:p w14:paraId="4311B52B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Nama</w:t>
            </w:r>
          </w:p>
        </w:tc>
        <w:tc>
          <w:tcPr>
            <w:tcW w:w="6651" w:type="dxa"/>
            <w:shd w:val="clear" w:color="auto" w:fill="auto"/>
          </w:tcPr>
          <w:p w14:paraId="19601B00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DA1734" w14:paraId="5C652A9E" w14:textId="77777777" w:rsidTr="00093351">
        <w:tc>
          <w:tcPr>
            <w:tcW w:w="3085" w:type="dxa"/>
            <w:shd w:val="clear" w:color="auto" w:fill="auto"/>
          </w:tcPr>
          <w:p w14:paraId="56D7B24F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NIP</w:t>
            </w:r>
          </w:p>
        </w:tc>
        <w:tc>
          <w:tcPr>
            <w:tcW w:w="6651" w:type="dxa"/>
            <w:shd w:val="clear" w:color="auto" w:fill="auto"/>
          </w:tcPr>
          <w:p w14:paraId="2BE0713E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DA1734" w14:paraId="158AA82C" w14:textId="77777777" w:rsidTr="00093351">
        <w:tc>
          <w:tcPr>
            <w:tcW w:w="3085" w:type="dxa"/>
            <w:shd w:val="clear" w:color="auto" w:fill="auto"/>
          </w:tcPr>
          <w:p w14:paraId="3020DA19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proofErr w:type="spellStart"/>
            <w:r w:rsidRPr="003134DA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6651" w:type="dxa"/>
            <w:shd w:val="clear" w:color="auto" w:fill="auto"/>
          </w:tcPr>
          <w:p w14:paraId="775BBDBB" w14:textId="77777777" w:rsidR="00DA1734" w:rsidRPr="003134DA" w:rsidRDefault="00DA1734" w:rsidP="006D4A13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  <w:proofErr w:type="spellStart"/>
            <w:r w:rsidRPr="003134DA">
              <w:rPr>
                <w:sz w:val="24"/>
                <w:szCs w:val="24"/>
              </w:rPr>
              <w:t>Dosen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</w:p>
        </w:tc>
      </w:tr>
    </w:tbl>
    <w:p w14:paraId="03624F91" w14:textId="77777777" w:rsidR="00DA1734" w:rsidRPr="00B55372" w:rsidRDefault="00DA1734" w:rsidP="00DA1734">
      <w:pPr>
        <w:spacing w:line="312" w:lineRule="auto"/>
        <w:jc w:val="both"/>
        <w:rPr>
          <w:sz w:val="24"/>
          <w:szCs w:val="24"/>
        </w:rPr>
      </w:pPr>
    </w:p>
    <w:p w14:paraId="6D932E43" w14:textId="77777777" w:rsidR="00DA1734" w:rsidRPr="00B55372" w:rsidRDefault="00DA1734" w:rsidP="00093351">
      <w:pPr>
        <w:spacing w:line="312" w:lineRule="auto"/>
        <w:ind w:left="-426"/>
        <w:jc w:val="both"/>
        <w:rPr>
          <w:sz w:val="24"/>
          <w:szCs w:val="24"/>
        </w:rPr>
      </w:pPr>
      <w:proofErr w:type="spellStart"/>
      <w:r w:rsidRPr="00B55372">
        <w:rPr>
          <w:sz w:val="24"/>
          <w:szCs w:val="24"/>
        </w:rPr>
        <w:t>Ditunjuk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Sebagai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Penguji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Ujian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="003F2E0A">
        <w:rPr>
          <w:sz w:val="24"/>
          <w:szCs w:val="24"/>
        </w:rPr>
        <w:t>Kelayakan</w:t>
      </w:r>
      <w:proofErr w:type="spellEnd"/>
      <w:r w:rsidR="003F2E0A" w:rsidRPr="00B55372">
        <w:rPr>
          <w:sz w:val="24"/>
          <w:szCs w:val="24"/>
        </w:rPr>
        <w:t xml:space="preserve"> </w:t>
      </w:r>
      <w:r w:rsidR="006D4A13">
        <w:rPr>
          <w:sz w:val="24"/>
          <w:szCs w:val="24"/>
          <w:lang w:val="id-ID"/>
        </w:rPr>
        <w:t xml:space="preserve">Akademik untuk melanjutkan studi bagi </w:t>
      </w:r>
      <w:proofErr w:type="spellStart"/>
      <w:r w:rsidRPr="00B55372">
        <w:rPr>
          <w:sz w:val="24"/>
          <w:szCs w:val="24"/>
        </w:rPr>
        <w:t>Mahasiswa</w:t>
      </w:r>
      <w:proofErr w:type="spellEnd"/>
      <w:r w:rsidRPr="00B55372">
        <w:rPr>
          <w:sz w:val="24"/>
          <w:szCs w:val="24"/>
        </w:rPr>
        <w:t xml:space="preserve"> Program S</w:t>
      </w:r>
      <w:r w:rsidR="006D4A13">
        <w:rPr>
          <w:sz w:val="24"/>
          <w:szCs w:val="24"/>
          <w:lang w:val="id-ID"/>
        </w:rPr>
        <w:t>arjana (S1)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085"/>
        <w:gridCol w:w="6651"/>
      </w:tblGrid>
      <w:tr w:rsidR="00DA1734" w14:paraId="54460CB7" w14:textId="77777777" w:rsidTr="00093351">
        <w:tc>
          <w:tcPr>
            <w:tcW w:w="3085" w:type="dxa"/>
            <w:shd w:val="clear" w:color="auto" w:fill="auto"/>
          </w:tcPr>
          <w:p w14:paraId="4262B035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Nama</w:t>
            </w:r>
          </w:p>
        </w:tc>
        <w:tc>
          <w:tcPr>
            <w:tcW w:w="6651" w:type="dxa"/>
            <w:shd w:val="clear" w:color="auto" w:fill="auto"/>
          </w:tcPr>
          <w:p w14:paraId="5F0EC26F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DA1734" w14:paraId="61342774" w14:textId="77777777" w:rsidTr="00093351">
        <w:tc>
          <w:tcPr>
            <w:tcW w:w="3085" w:type="dxa"/>
            <w:shd w:val="clear" w:color="auto" w:fill="auto"/>
          </w:tcPr>
          <w:p w14:paraId="1E62B401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NIM</w:t>
            </w:r>
          </w:p>
        </w:tc>
        <w:tc>
          <w:tcPr>
            <w:tcW w:w="6651" w:type="dxa"/>
            <w:shd w:val="clear" w:color="auto" w:fill="auto"/>
          </w:tcPr>
          <w:p w14:paraId="4BA056F1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DA1734" w14:paraId="51E220D7" w14:textId="77777777" w:rsidTr="00093351">
        <w:tc>
          <w:tcPr>
            <w:tcW w:w="3085" w:type="dxa"/>
            <w:shd w:val="clear" w:color="auto" w:fill="auto"/>
          </w:tcPr>
          <w:p w14:paraId="28DA670E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Program </w:t>
            </w:r>
            <w:proofErr w:type="spellStart"/>
            <w:r w:rsidRPr="003134DA">
              <w:rPr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6651" w:type="dxa"/>
            <w:shd w:val="clear" w:color="auto" w:fill="auto"/>
          </w:tcPr>
          <w:p w14:paraId="5DB05CBA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DA1734" w14:paraId="152DE249" w14:textId="77777777" w:rsidTr="00093351">
        <w:tc>
          <w:tcPr>
            <w:tcW w:w="3085" w:type="dxa"/>
            <w:shd w:val="clear" w:color="auto" w:fill="auto"/>
          </w:tcPr>
          <w:p w14:paraId="6B12A6B4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proofErr w:type="spellStart"/>
            <w:r w:rsidRPr="003134DA">
              <w:rPr>
                <w:sz w:val="24"/>
                <w:szCs w:val="24"/>
              </w:rPr>
              <w:t>Tanggal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proofErr w:type="spellStart"/>
            <w:r w:rsidRPr="003134DA">
              <w:rPr>
                <w:sz w:val="24"/>
                <w:szCs w:val="24"/>
              </w:rPr>
              <w:t>Ujian</w:t>
            </w:r>
            <w:proofErr w:type="spellEnd"/>
          </w:p>
        </w:tc>
        <w:tc>
          <w:tcPr>
            <w:tcW w:w="6651" w:type="dxa"/>
            <w:shd w:val="clear" w:color="auto" w:fill="auto"/>
          </w:tcPr>
          <w:p w14:paraId="459235FC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DA1734" w14:paraId="30E93614" w14:textId="77777777" w:rsidTr="00093351">
        <w:tc>
          <w:tcPr>
            <w:tcW w:w="3085" w:type="dxa"/>
            <w:shd w:val="clear" w:color="auto" w:fill="auto"/>
          </w:tcPr>
          <w:p w14:paraId="1C4EC6EA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1531C1EC" w14:textId="77777777" w:rsidR="00DA1734" w:rsidRPr="003134DA" w:rsidRDefault="00DA1734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</w:tbl>
    <w:p w14:paraId="7DCC71B5" w14:textId="77777777" w:rsidR="00DA1734" w:rsidRPr="00B55372" w:rsidRDefault="00DA1734" w:rsidP="00DA1734">
      <w:pPr>
        <w:spacing w:line="312" w:lineRule="auto"/>
        <w:jc w:val="both"/>
        <w:rPr>
          <w:sz w:val="24"/>
          <w:szCs w:val="24"/>
        </w:rPr>
      </w:pPr>
    </w:p>
    <w:p w14:paraId="273321CB" w14:textId="77777777" w:rsidR="00DA1734" w:rsidRPr="00B55372" w:rsidRDefault="00DA1734" w:rsidP="00093351">
      <w:pPr>
        <w:spacing w:line="312" w:lineRule="auto"/>
        <w:ind w:left="-426"/>
        <w:jc w:val="both"/>
        <w:rPr>
          <w:sz w:val="24"/>
          <w:szCs w:val="24"/>
        </w:rPr>
      </w:pPr>
      <w:proofErr w:type="spellStart"/>
      <w:r w:rsidRPr="00B55372">
        <w:rPr>
          <w:sz w:val="24"/>
          <w:szCs w:val="24"/>
        </w:rPr>
        <w:t>Demikian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surat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tugas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diberikan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harap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menjadikan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periksa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bagi</w:t>
      </w:r>
      <w:proofErr w:type="spellEnd"/>
      <w:r w:rsidRPr="00B55372">
        <w:rPr>
          <w:sz w:val="24"/>
          <w:szCs w:val="24"/>
        </w:rPr>
        <w:t xml:space="preserve"> yang </w:t>
      </w:r>
      <w:proofErr w:type="spellStart"/>
      <w:r w:rsidRPr="00B55372">
        <w:rPr>
          <w:sz w:val="24"/>
          <w:szCs w:val="24"/>
        </w:rPr>
        <w:t>berkepentingan</w:t>
      </w:r>
      <w:proofErr w:type="spellEnd"/>
      <w:r w:rsidRPr="00B55372">
        <w:rPr>
          <w:sz w:val="24"/>
          <w:szCs w:val="24"/>
        </w:rPr>
        <w:t>.</w:t>
      </w:r>
    </w:p>
    <w:p w14:paraId="6FA43818" w14:textId="77777777" w:rsidR="00DA1734" w:rsidRPr="00B55372" w:rsidRDefault="00DA1734" w:rsidP="00DA1734">
      <w:pPr>
        <w:spacing w:line="312" w:lineRule="auto"/>
        <w:jc w:val="both"/>
        <w:rPr>
          <w:sz w:val="24"/>
          <w:szCs w:val="24"/>
        </w:rPr>
      </w:pPr>
    </w:p>
    <w:p w14:paraId="0A08D846" w14:textId="77777777" w:rsidR="00DA1734" w:rsidRPr="00B55372" w:rsidRDefault="00DA1734" w:rsidP="00DA1734">
      <w:pPr>
        <w:spacing w:line="312" w:lineRule="auto"/>
        <w:jc w:val="both"/>
        <w:rPr>
          <w:sz w:val="24"/>
          <w:szCs w:val="24"/>
        </w:rPr>
      </w:pPr>
    </w:p>
    <w:p w14:paraId="105DAA1C" w14:textId="77777777" w:rsidR="00DA1734" w:rsidRPr="00B55372" w:rsidRDefault="00DA1734" w:rsidP="00DA1734">
      <w:pPr>
        <w:spacing w:line="312" w:lineRule="auto"/>
        <w:ind w:left="5760"/>
        <w:jc w:val="both"/>
        <w:rPr>
          <w:sz w:val="24"/>
          <w:szCs w:val="24"/>
        </w:rPr>
      </w:pPr>
      <w:r w:rsidRPr="00B55372">
        <w:rPr>
          <w:sz w:val="24"/>
          <w:szCs w:val="24"/>
        </w:rPr>
        <w:t xml:space="preserve">Surakarta, </w:t>
      </w:r>
    </w:p>
    <w:p w14:paraId="74539BE2" w14:textId="598DD7F3" w:rsidR="00DA1734" w:rsidRPr="00B55372" w:rsidRDefault="00774C7C" w:rsidP="00DA1734">
      <w:pPr>
        <w:spacing w:line="312" w:lineRule="auto"/>
        <w:ind w:left="57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 w:rsidR="00DA1734">
        <w:rPr>
          <w:sz w:val="24"/>
          <w:szCs w:val="24"/>
        </w:rPr>
        <w:t xml:space="preserve"> Program </w:t>
      </w:r>
      <w:proofErr w:type="spellStart"/>
      <w:r w:rsidR="00DA1734">
        <w:rPr>
          <w:sz w:val="24"/>
          <w:szCs w:val="24"/>
        </w:rPr>
        <w:t>Studi</w:t>
      </w:r>
      <w:proofErr w:type="spellEnd"/>
    </w:p>
    <w:p w14:paraId="46901148" w14:textId="77777777" w:rsidR="00DA1734" w:rsidRDefault="00DA1734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1FF3CB74" w14:textId="77777777" w:rsidR="00DA1734" w:rsidRDefault="00DA1734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66D0E1E0" w14:textId="77777777" w:rsidR="00DA1734" w:rsidRDefault="00DA1734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76764C2D" w14:textId="77777777" w:rsidR="00DA1734" w:rsidRDefault="00DA1734" w:rsidP="00DA1734">
      <w:pPr>
        <w:spacing w:line="312" w:lineRule="auto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(Nama)</w:t>
      </w:r>
    </w:p>
    <w:p w14:paraId="33555994" w14:textId="1E559B07" w:rsidR="00DA1734" w:rsidRDefault="00DA1734" w:rsidP="00DA1734">
      <w:pPr>
        <w:spacing w:line="312" w:lineRule="auto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</w:p>
    <w:p w14:paraId="6C5A46B9" w14:textId="77777777" w:rsidR="00DA1734" w:rsidRDefault="00DA1734" w:rsidP="00DA1734">
      <w:pPr>
        <w:spacing w:line="312" w:lineRule="auto"/>
        <w:rPr>
          <w:sz w:val="24"/>
          <w:szCs w:val="24"/>
        </w:rPr>
      </w:pPr>
    </w:p>
    <w:p w14:paraId="5E581DBE" w14:textId="77777777" w:rsidR="00D27973" w:rsidRDefault="00D27973" w:rsidP="00DA1734">
      <w:pPr>
        <w:spacing w:line="312" w:lineRule="auto"/>
        <w:rPr>
          <w:sz w:val="24"/>
          <w:szCs w:val="24"/>
        </w:rPr>
      </w:pPr>
    </w:p>
    <w:p w14:paraId="7579E9A5" w14:textId="77777777" w:rsidR="00D27973" w:rsidRDefault="00D27973" w:rsidP="00DA1734">
      <w:pPr>
        <w:spacing w:line="312" w:lineRule="auto"/>
        <w:rPr>
          <w:sz w:val="24"/>
          <w:szCs w:val="24"/>
        </w:rPr>
      </w:pPr>
    </w:p>
    <w:p w14:paraId="61056729" w14:textId="77777777" w:rsidR="00D27973" w:rsidRDefault="00D27973" w:rsidP="00DA1734">
      <w:pPr>
        <w:spacing w:line="312" w:lineRule="auto"/>
        <w:rPr>
          <w:sz w:val="24"/>
          <w:szCs w:val="24"/>
        </w:rPr>
      </w:pPr>
    </w:p>
    <w:p w14:paraId="2753726D" w14:textId="77777777" w:rsidR="00D27973" w:rsidRDefault="00D27973" w:rsidP="00DA1734">
      <w:pPr>
        <w:spacing w:line="312" w:lineRule="auto"/>
        <w:rPr>
          <w:sz w:val="24"/>
          <w:szCs w:val="24"/>
        </w:rPr>
      </w:pPr>
    </w:p>
    <w:p w14:paraId="475993F7" w14:textId="77777777" w:rsidR="00D27973" w:rsidRDefault="00D27973" w:rsidP="00DA1734">
      <w:pPr>
        <w:spacing w:line="312" w:lineRule="auto"/>
        <w:rPr>
          <w:sz w:val="24"/>
          <w:szCs w:val="24"/>
        </w:rPr>
      </w:pPr>
    </w:p>
    <w:p w14:paraId="528E58CD" w14:textId="77777777" w:rsidR="00D27973" w:rsidRDefault="00D27973" w:rsidP="00DA1734">
      <w:pPr>
        <w:spacing w:line="312" w:lineRule="auto"/>
        <w:rPr>
          <w:sz w:val="24"/>
          <w:szCs w:val="24"/>
        </w:rPr>
      </w:pPr>
    </w:p>
    <w:p w14:paraId="39F183CB" w14:textId="78037AAA" w:rsidR="00D27973" w:rsidRDefault="00D27973" w:rsidP="00DA1734">
      <w:pPr>
        <w:spacing w:line="312" w:lineRule="auto"/>
        <w:rPr>
          <w:sz w:val="24"/>
          <w:szCs w:val="24"/>
        </w:rPr>
      </w:pPr>
    </w:p>
    <w:p w14:paraId="3885CFDB" w14:textId="0083E765" w:rsidR="00A37224" w:rsidRDefault="00A37224" w:rsidP="00DA1734">
      <w:pPr>
        <w:spacing w:line="312" w:lineRule="auto"/>
        <w:rPr>
          <w:sz w:val="24"/>
          <w:szCs w:val="24"/>
        </w:rPr>
      </w:pPr>
    </w:p>
    <w:p w14:paraId="5F50B135" w14:textId="35AB1BD7" w:rsidR="00A37224" w:rsidRDefault="00A37224" w:rsidP="00DA1734">
      <w:pPr>
        <w:spacing w:line="312" w:lineRule="auto"/>
        <w:rPr>
          <w:sz w:val="24"/>
          <w:szCs w:val="24"/>
        </w:rPr>
      </w:pPr>
    </w:p>
    <w:p w14:paraId="0057E764" w14:textId="77777777" w:rsidR="00A37224" w:rsidRDefault="00A37224" w:rsidP="00DA1734">
      <w:pPr>
        <w:spacing w:line="312" w:lineRule="auto"/>
        <w:rPr>
          <w:sz w:val="24"/>
          <w:szCs w:val="24"/>
        </w:rPr>
      </w:pPr>
    </w:p>
    <w:p w14:paraId="0159DBFD" w14:textId="77777777" w:rsidR="00D27973" w:rsidRDefault="00D27973" w:rsidP="00DA1734">
      <w:pPr>
        <w:spacing w:line="312" w:lineRule="auto"/>
        <w:rPr>
          <w:sz w:val="24"/>
          <w:szCs w:val="24"/>
        </w:rPr>
      </w:pPr>
    </w:p>
    <w:p w14:paraId="6F593932" w14:textId="77777777" w:rsidR="00D27973" w:rsidRDefault="00D27973" w:rsidP="00DA1734">
      <w:pPr>
        <w:spacing w:line="312" w:lineRule="auto"/>
        <w:rPr>
          <w:sz w:val="24"/>
          <w:szCs w:val="24"/>
        </w:rPr>
      </w:pPr>
    </w:p>
    <w:p w14:paraId="1CE8902A" w14:textId="77777777" w:rsidR="00B55372" w:rsidRPr="00366707" w:rsidRDefault="00B55372" w:rsidP="00DA1734">
      <w:pPr>
        <w:spacing w:line="312" w:lineRule="auto"/>
        <w:jc w:val="center"/>
        <w:rPr>
          <w:b/>
          <w:sz w:val="24"/>
          <w:szCs w:val="24"/>
        </w:rPr>
      </w:pPr>
      <w:r w:rsidRPr="00366707">
        <w:rPr>
          <w:b/>
          <w:sz w:val="24"/>
          <w:szCs w:val="24"/>
        </w:rPr>
        <w:lastRenderedPageBreak/>
        <w:t>SURAT</w:t>
      </w:r>
      <w:r w:rsidR="00366707" w:rsidRPr="00366707">
        <w:rPr>
          <w:b/>
          <w:sz w:val="24"/>
          <w:szCs w:val="24"/>
        </w:rPr>
        <w:t xml:space="preserve"> </w:t>
      </w:r>
      <w:r w:rsidRPr="00366707">
        <w:rPr>
          <w:b/>
          <w:sz w:val="24"/>
          <w:szCs w:val="24"/>
        </w:rPr>
        <w:t>TUGAS</w:t>
      </w:r>
    </w:p>
    <w:p w14:paraId="20EF59AD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19500117" w14:textId="77777777" w:rsidR="00B55372" w:rsidRPr="00B55372" w:rsidRDefault="00B55372" w:rsidP="00093351">
      <w:pPr>
        <w:spacing w:line="312" w:lineRule="auto"/>
        <w:ind w:left="-426"/>
        <w:jc w:val="both"/>
        <w:rPr>
          <w:sz w:val="24"/>
          <w:szCs w:val="24"/>
        </w:rPr>
      </w:pPr>
      <w:proofErr w:type="spellStart"/>
      <w:r w:rsidRPr="00B55372">
        <w:rPr>
          <w:sz w:val="24"/>
          <w:szCs w:val="24"/>
        </w:rPr>
        <w:t>Ketua</w:t>
      </w:r>
      <w:proofErr w:type="spellEnd"/>
      <w:r w:rsidRPr="00B55372">
        <w:rPr>
          <w:sz w:val="24"/>
          <w:szCs w:val="24"/>
        </w:rPr>
        <w:t xml:space="preserve"> Program </w:t>
      </w:r>
      <w:proofErr w:type="spellStart"/>
      <w:r w:rsidRPr="00B55372">
        <w:rPr>
          <w:sz w:val="24"/>
          <w:szCs w:val="24"/>
        </w:rPr>
        <w:t>Studi</w:t>
      </w:r>
      <w:proofErr w:type="spellEnd"/>
      <w:r w:rsidRPr="00B55372">
        <w:rPr>
          <w:sz w:val="24"/>
          <w:szCs w:val="24"/>
        </w:rPr>
        <w:t xml:space="preserve"> Magister </w:t>
      </w:r>
      <w:r w:rsidR="00366707">
        <w:rPr>
          <w:sz w:val="24"/>
          <w:szCs w:val="24"/>
        </w:rPr>
        <w:t>…………………………….</w:t>
      </w:r>
      <w:r w:rsidRPr="00B55372">
        <w:rPr>
          <w:sz w:val="24"/>
          <w:szCs w:val="24"/>
        </w:rPr>
        <w:t xml:space="preserve">, </w:t>
      </w:r>
      <w:proofErr w:type="spellStart"/>
      <w:r w:rsidRPr="00B55372">
        <w:rPr>
          <w:sz w:val="24"/>
          <w:szCs w:val="24"/>
        </w:rPr>
        <w:t>menerangkan</w:t>
      </w:r>
      <w:proofErr w:type="spellEnd"/>
      <w:r w:rsidR="00366707">
        <w:rPr>
          <w:sz w:val="24"/>
          <w:szCs w:val="24"/>
        </w:rPr>
        <w:t xml:space="preserve"> </w:t>
      </w:r>
      <w:proofErr w:type="spellStart"/>
      <w:r w:rsidR="00366707">
        <w:rPr>
          <w:sz w:val="24"/>
          <w:szCs w:val="24"/>
        </w:rPr>
        <w:t>bahwa</w:t>
      </w:r>
      <w:proofErr w:type="spellEnd"/>
      <w:r w:rsidRPr="00B55372">
        <w:rPr>
          <w:sz w:val="24"/>
          <w:szCs w:val="24"/>
        </w:rPr>
        <w:t xml:space="preserve">: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085"/>
        <w:gridCol w:w="6651"/>
      </w:tblGrid>
      <w:tr w:rsidR="00366707" w14:paraId="699C0E0E" w14:textId="77777777" w:rsidTr="00093351">
        <w:tc>
          <w:tcPr>
            <w:tcW w:w="3085" w:type="dxa"/>
            <w:shd w:val="clear" w:color="auto" w:fill="auto"/>
          </w:tcPr>
          <w:p w14:paraId="2D468E86" w14:textId="77777777" w:rsidR="00366707" w:rsidRPr="003134DA" w:rsidRDefault="00366707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Nama</w:t>
            </w:r>
          </w:p>
        </w:tc>
        <w:tc>
          <w:tcPr>
            <w:tcW w:w="6651" w:type="dxa"/>
            <w:shd w:val="clear" w:color="auto" w:fill="auto"/>
          </w:tcPr>
          <w:p w14:paraId="06D662E1" w14:textId="77777777" w:rsidR="00366707" w:rsidRPr="003134DA" w:rsidRDefault="00366707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366707" w14:paraId="2FCE459A" w14:textId="77777777" w:rsidTr="00093351">
        <w:tc>
          <w:tcPr>
            <w:tcW w:w="3085" w:type="dxa"/>
            <w:shd w:val="clear" w:color="auto" w:fill="auto"/>
          </w:tcPr>
          <w:p w14:paraId="22D41165" w14:textId="77777777" w:rsidR="00366707" w:rsidRPr="003134DA" w:rsidRDefault="00366707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NIP</w:t>
            </w:r>
          </w:p>
        </w:tc>
        <w:tc>
          <w:tcPr>
            <w:tcW w:w="6651" w:type="dxa"/>
            <w:shd w:val="clear" w:color="auto" w:fill="auto"/>
          </w:tcPr>
          <w:p w14:paraId="3CAC0F28" w14:textId="77777777" w:rsidR="00366707" w:rsidRPr="003134DA" w:rsidRDefault="00366707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366707" w14:paraId="056FCCD9" w14:textId="77777777" w:rsidTr="00093351">
        <w:tc>
          <w:tcPr>
            <w:tcW w:w="3085" w:type="dxa"/>
            <w:shd w:val="clear" w:color="auto" w:fill="auto"/>
          </w:tcPr>
          <w:p w14:paraId="1750F725" w14:textId="77777777" w:rsidR="00366707" w:rsidRPr="003134DA" w:rsidRDefault="00366707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proofErr w:type="spellStart"/>
            <w:r w:rsidRPr="003134DA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6651" w:type="dxa"/>
            <w:shd w:val="clear" w:color="auto" w:fill="auto"/>
          </w:tcPr>
          <w:p w14:paraId="182603E3" w14:textId="77777777" w:rsidR="00366707" w:rsidRPr="003134DA" w:rsidRDefault="00366707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  <w:proofErr w:type="spellStart"/>
            <w:r w:rsidRPr="003134DA">
              <w:rPr>
                <w:sz w:val="24"/>
                <w:szCs w:val="24"/>
              </w:rPr>
              <w:t>Dosen</w:t>
            </w:r>
            <w:proofErr w:type="spellEnd"/>
            <w:r w:rsidRPr="003134DA">
              <w:rPr>
                <w:sz w:val="24"/>
                <w:szCs w:val="24"/>
              </w:rPr>
              <w:t xml:space="preserve"> Magister …………………………………..</w:t>
            </w:r>
          </w:p>
        </w:tc>
      </w:tr>
    </w:tbl>
    <w:p w14:paraId="2D1248D8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31816029" w14:textId="77777777" w:rsidR="00B55372" w:rsidRPr="00B55372" w:rsidRDefault="00B55372" w:rsidP="00093351">
      <w:pPr>
        <w:spacing w:line="312" w:lineRule="auto"/>
        <w:ind w:left="-426"/>
        <w:jc w:val="both"/>
        <w:rPr>
          <w:sz w:val="24"/>
          <w:szCs w:val="24"/>
        </w:rPr>
      </w:pPr>
      <w:proofErr w:type="spellStart"/>
      <w:r w:rsidRPr="00B55372">
        <w:rPr>
          <w:sz w:val="24"/>
          <w:szCs w:val="24"/>
        </w:rPr>
        <w:t>Ditunjuk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Sebagai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Penguji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Ujian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="003F2E0A">
        <w:rPr>
          <w:sz w:val="24"/>
          <w:szCs w:val="24"/>
        </w:rPr>
        <w:t>Kelayakan</w:t>
      </w:r>
      <w:proofErr w:type="spellEnd"/>
      <w:r w:rsidR="003F2E0A"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Mahasiswa</w:t>
      </w:r>
      <w:proofErr w:type="spellEnd"/>
      <w:r w:rsidRPr="00B55372">
        <w:rPr>
          <w:sz w:val="24"/>
          <w:szCs w:val="24"/>
        </w:rPr>
        <w:t xml:space="preserve"> Program </w:t>
      </w:r>
      <w:proofErr w:type="spellStart"/>
      <w:r w:rsidRPr="00B55372">
        <w:rPr>
          <w:sz w:val="24"/>
          <w:szCs w:val="24"/>
        </w:rPr>
        <w:t>Studi</w:t>
      </w:r>
      <w:proofErr w:type="spellEnd"/>
      <w:r w:rsidRPr="00B55372">
        <w:rPr>
          <w:sz w:val="24"/>
          <w:szCs w:val="24"/>
        </w:rPr>
        <w:t xml:space="preserve"> Magister </w:t>
      </w:r>
      <w:r w:rsidR="005C2C0F">
        <w:rPr>
          <w:sz w:val="24"/>
          <w:szCs w:val="24"/>
        </w:rPr>
        <w:t>………………</w:t>
      </w:r>
      <w:r w:rsidR="00382915">
        <w:rPr>
          <w:sz w:val="24"/>
          <w:szCs w:val="24"/>
        </w:rPr>
        <w:t>,</w:t>
      </w:r>
      <w:r w:rsidRPr="00B55372">
        <w:rPr>
          <w:sz w:val="24"/>
          <w:szCs w:val="24"/>
        </w:rPr>
        <w:t xml:space="preserve">: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085"/>
        <w:gridCol w:w="6651"/>
      </w:tblGrid>
      <w:tr w:rsidR="00382915" w14:paraId="6F7634BC" w14:textId="77777777" w:rsidTr="00093351">
        <w:tc>
          <w:tcPr>
            <w:tcW w:w="3085" w:type="dxa"/>
            <w:shd w:val="clear" w:color="auto" w:fill="auto"/>
          </w:tcPr>
          <w:p w14:paraId="4B52C8A1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Nama</w:t>
            </w:r>
          </w:p>
        </w:tc>
        <w:tc>
          <w:tcPr>
            <w:tcW w:w="6651" w:type="dxa"/>
            <w:shd w:val="clear" w:color="auto" w:fill="auto"/>
          </w:tcPr>
          <w:p w14:paraId="41E7AA1F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382915" w14:paraId="2699FF86" w14:textId="77777777" w:rsidTr="00093351">
        <w:tc>
          <w:tcPr>
            <w:tcW w:w="3085" w:type="dxa"/>
            <w:shd w:val="clear" w:color="auto" w:fill="auto"/>
          </w:tcPr>
          <w:p w14:paraId="24D20975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>NIM</w:t>
            </w:r>
          </w:p>
        </w:tc>
        <w:tc>
          <w:tcPr>
            <w:tcW w:w="6651" w:type="dxa"/>
            <w:shd w:val="clear" w:color="auto" w:fill="auto"/>
          </w:tcPr>
          <w:p w14:paraId="28C19C68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382915" w14:paraId="600781D1" w14:textId="77777777" w:rsidTr="00093351">
        <w:tc>
          <w:tcPr>
            <w:tcW w:w="3085" w:type="dxa"/>
            <w:shd w:val="clear" w:color="auto" w:fill="auto"/>
          </w:tcPr>
          <w:p w14:paraId="7CEC84ED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Program </w:t>
            </w:r>
            <w:proofErr w:type="spellStart"/>
            <w:r w:rsidRPr="003134DA">
              <w:rPr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6651" w:type="dxa"/>
            <w:shd w:val="clear" w:color="auto" w:fill="auto"/>
          </w:tcPr>
          <w:p w14:paraId="18B482B8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382915" w14:paraId="701F1141" w14:textId="77777777" w:rsidTr="00093351">
        <w:tc>
          <w:tcPr>
            <w:tcW w:w="3085" w:type="dxa"/>
            <w:shd w:val="clear" w:color="auto" w:fill="auto"/>
          </w:tcPr>
          <w:p w14:paraId="1B0C18E1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proofErr w:type="spellStart"/>
            <w:r w:rsidRPr="003134DA">
              <w:rPr>
                <w:sz w:val="24"/>
                <w:szCs w:val="24"/>
              </w:rPr>
              <w:t>Tanggal</w:t>
            </w:r>
            <w:proofErr w:type="spellEnd"/>
            <w:r w:rsidRPr="003134DA">
              <w:rPr>
                <w:sz w:val="24"/>
                <w:szCs w:val="24"/>
              </w:rPr>
              <w:t xml:space="preserve"> </w:t>
            </w:r>
            <w:proofErr w:type="spellStart"/>
            <w:r w:rsidRPr="003134DA">
              <w:rPr>
                <w:sz w:val="24"/>
                <w:szCs w:val="24"/>
              </w:rPr>
              <w:t>Ujian</w:t>
            </w:r>
            <w:proofErr w:type="spellEnd"/>
          </w:p>
        </w:tc>
        <w:tc>
          <w:tcPr>
            <w:tcW w:w="6651" w:type="dxa"/>
            <w:shd w:val="clear" w:color="auto" w:fill="auto"/>
          </w:tcPr>
          <w:p w14:paraId="3A231D12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3134DA">
              <w:rPr>
                <w:sz w:val="24"/>
                <w:szCs w:val="24"/>
              </w:rPr>
              <w:t xml:space="preserve">: </w:t>
            </w:r>
          </w:p>
        </w:tc>
      </w:tr>
      <w:tr w:rsidR="00382915" w14:paraId="450D134A" w14:textId="77777777" w:rsidTr="00093351">
        <w:tc>
          <w:tcPr>
            <w:tcW w:w="3085" w:type="dxa"/>
            <w:shd w:val="clear" w:color="auto" w:fill="auto"/>
          </w:tcPr>
          <w:p w14:paraId="72E5E305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7843331F" w14:textId="77777777" w:rsidR="00382915" w:rsidRPr="003134DA" w:rsidRDefault="00382915" w:rsidP="003134DA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</w:tbl>
    <w:p w14:paraId="21A9CE6F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0A6135EB" w14:textId="77777777" w:rsidR="00B55372" w:rsidRPr="00B55372" w:rsidRDefault="00B55372" w:rsidP="00093351">
      <w:pPr>
        <w:spacing w:line="312" w:lineRule="auto"/>
        <w:ind w:left="-426"/>
        <w:jc w:val="both"/>
        <w:rPr>
          <w:sz w:val="24"/>
          <w:szCs w:val="24"/>
        </w:rPr>
      </w:pPr>
      <w:proofErr w:type="spellStart"/>
      <w:r w:rsidRPr="00B55372">
        <w:rPr>
          <w:sz w:val="24"/>
          <w:szCs w:val="24"/>
        </w:rPr>
        <w:t>Demikian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surat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tugas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diberikan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harap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menjadikan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periksa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bagi</w:t>
      </w:r>
      <w:proofErr w:type="spellEnd"/>
      <w:r w:rsidRPr="00B55372">
        <w:rPr>
          <w:sz w:val="24"/>
          <w:szCs w:val="24"/>
        </w:rPr>
        <w:t xml:space="preserve"> yang </w:t>
      </w:r>
      <w:proofErr w:type="spellStart"/>
      <w:r w:rsidRPr="00B55372">
        <w:rPr>
          <w:sz w:val="24"/>
          <w:szCs w:val="24"/>
        </w:rPr>
        <w:t>berkepentingan</w:t>
      </w:r>
      <w:proofErr w:type="spellEnd"/>
      <w:r w:rsidRPr="00B55372">
        <w:rPr>
          <w:sz w:val="24"/>
          <w:szCs w:val="24"/>
        </w:rPr>
        <w:t>.</w:t>
      </w:r>
    </w:p>
    <w:p w14:paraId="4E5E37AF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0F8B2113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678089FA" w14:textId="77777777" w:rsidR="00382915" w:rsidRPr="00B55372" w:rsidRDefault="00382915" w:rsidP="00DA1734">
      <w:pPr>
        <w:spacing w:line="312" w:lineRule="auto"/>
        <w:ind w:left="5760"/>
        <w:jc w:val="both"/>
        <w:rPr>
          <w:sz w:val="24"/>
          <w:szCs w:val="24"/>
        </w:rPr>
      </w:pPr>
      <w:r w:rsidRPr="00B55372">
        <w:rPr>
          <w:sz w:val="24"/>
          <w:szCs w:val="24"/>
        </w:rPr>
        <w:t xml:space="preserve">Surakarta, </w:t>
      </w:r>
    </w:p>
    <w:p w14:paraId="493A1EE0" w14:textId="7EF32E74" w:rsidR="00382915" w:rsidRPr="00B55372" w:rsidRDefault="00774C7C" w:rsidP="00DA1734">
      <w:pPr>
        <w:spacing w:line="312" w:lineRule="auto"/>
        <w:ind w:left="57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 w:rsidR="00382915">
        <w:rPr>
          <w:sz w:val="24"/>
          <w:szCs w:val="24"/>
        </w:rPr>
        <w:t xml:space="preserve"> Program </w:t>
      </w:r>
      <w:proofErr w:type="spellStart"/>
      <w:r w:rsidR="00382915">
        <w:rPr>
          <w:sz w:val="24"/>
          <w:szCs w:val="24"/>
        </w:rPr>
        <w:t>Studi</w:t>
      </w:r>
      <w:proofErr w:type="spellEnd"/>
    </w:p>
    <w:p w14:paraId="55BF5629" w14:textId="77777777" w:rsidR="00382915" w:rsidRDefault="00382915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2859341E" w14:textId="77777777" w:rsidR="00382915" w:rsidRDefault="00382915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013138D8" w14:textId="77777777" w:rsidR="00382915" w:rsidRDefault="00382915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585E770E" w14:textId="77777777" w:rsidR="00382915" w:rsidRDefault="00382915" w:rsidP="00DA1734">
      <w:pPr>
        <w:spacing w:line="312" w:lineRule="auto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(Nama)</w:t>
      </w:r>
    </w:p>
    <w:p w14:paraId="3B0A43F5" w14:textId="242C193D" w:rsidR="00382915" w:rsidRDefault="00382915" w:rsidP="00DA1734">
      <w:pPr>
        <w:spacing w:line="312" w:lineRule="auto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</w:p>
    <w:p w14:paraId="13DDD437" w14:textId="77777777" w:rsidR="00382915" w:rsidRDefault="00382915" w:rsidP="00DA1734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22FD06" w14:textId="77777777" w:rsidR="00B55372" w:rsidRPr="000D42E2" w:rsidRDefault="00B55372" w:rsidP="00DA1734">
      <w:pPr>
        <w:spacing w:line="312" w:lineRule="auto"/>
        <w:jc w:val="center"/>
        <w:rPr>
          <w:b/>
          <w:sz w:val="24"/>
          <w:szCs w:val="24"/>
        </w:rPr>
      </w:pPr>
      <w:r w:rsidRPr="000D42E2">
        <w:rPr>
          <w:b/>
          <w:sz w:val="24"/>
          <w:szCs w:val="24"/>
        </w:rPr>
        <w:lastRenderedPageBreak/>
        <w:t xml:space="preserve">SURAT KETERANGAN UJIAN </w:t>
      </w:r>
      <w:r w:rsidR="003F2E0A">
        <w:rPr>
          <w:b/>
          <w:sz w:val="24"/>
          <w:szCs w:val="24"/>
        </w:rPr>
        <w:t>KELAYAKAN</w:t>
      </w:r>
    </w:p>
    <w:p w14:paraId="1951AE1E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6D916DB1" w14:textId="77777777" w:rsidR="00B55372" w:rsidRPr="00B55372" w:rsidRDefault="00B55372" w:rsidP="00093351">
      <w:pPr>
        <w:spacing w:line="312" w:lineRule="auto"/>
        <w:ind w:left="-426"/>
        <w:jc w:val="both"/>
        <w:rPr>
          <w:sz w:val="24"/>
          <w:szCs w:val="24"/>
        </w:rPr>
      </w:pPr>
      <w:r w:rsidRPr="00B55372">
        <w:rPr>
          <w:sz w:val="24"/>
          <w:szCs w:val="24"/>
        </w:rPr>
        <w:t xml:space="preserve">Yang </w:t>
      </w:r>
      <w:proofErr w:type="spellStart"/>
      <w:r w:rsidRPr="00B55372">
        <w:rPr>
          <w:sz w:val="24"/>
          <w:szCs w:val="24"/>
        </w:rPr>
        <w:t>bertandatangan</w:t>
      </w:r>
      <w:proofErr w:type="spellEnd"/>
      <w:r w:rsidRPr="00B55372">
        <w:rPr>
          <w:sz w:val="24"/>
          <w:szCs w:val="24"/>
        </w:rPr>
        <w:t xml:space="preserve"> di </w:t>
      </w:r>
      <w:proofErr w:type="spellStart"/>
      <w:r w:rsidRPr="00B55372">
        <w:rPr>
          <w:sz w:val="24"/>
          <w:szCs w:val="24"/>
        </w:rPr>
        <w:t>bawah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="00382915">
        <w:rPr>
          <w:sz w:val="24"/>
          <w:szCs w:val="24"/>
        </w:rPr>
        <w:t>ini</w:t>
      </w:r>
      <w:proofErr w:type="spellEnd"/>
      <w:r w:rsidR="00382915">
        <w:rPr>
          <w:sz w:val="24"/>
          <w:szCs w:val="24"/>
        </w:rPr>
        <w:t xml:space="preserve"> :</w:t>
      </w: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382915" w:rsidRPr="0099033A" w14:paraId="04DC63D2" w14:textId="77777777" w:rsidTr="00093351">
        <w:tc>
          <w:tcPr>
            <w:tcW w:w="2802" w:type="dxa"/>
            <w:shd w:val="clear" w:color="auto" w:fill="auto"/>
          </w:tcPr>
          <w:p w14:paraId="7F2A135C" w14:textId="77777777" w:rsidR="00382915" w:rsidRPr="0099033A" w:rsidRDefault="00382915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>Nama</w:t>
            </w:r>
            <w:r w:rsidRPr="0099033A">
              <w:rPr>
                <w:sz w:val="24"/>
                <w:szCs w:val="24"/>
              </w:rPr>
              <w:tab/>
            </w:r>
            <w:r w:rsidRPr="0099033A">
              <w:rPr>
                <w:sz w:val="24"/>
                <w:szCs w:val="24"/>
              </w:rPr>
              <w:tab/>
            </w:r>
            <w:r w:rsidRPr="0099033A">
              <w:rPr>
                <w:sz w:val="24"/>
                <w:szCs w:val="24"/>
              </w:rPr>
              <w:tab/>
            </w:r>
          </w:p>
        </w:tc>
        <w:tc>
          <w:tcPr>
            <w:tcW w:w="7087" w:type="dxa"/>
            <w:shd w:val="clear" w:color="auto" w:fill="auto"/>
          </w:tcPr>
          <w:p w14:paraId="0C35BE90" w14:textId="77777777" w:rsidR="00382915" w:rsidRPr="0099033A" w:rsidRDefault="00382915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>:</w:t>
            </w:r>
            <w:r w:rsidR="000D42E2">
              <w:rPr>
                <w:sz w:val="24"/>
                <w:szCs w:val="24"/>
              </w:rPr>
              <w:t xml:space="preserve"> </w:t>
            </w:r>
          </w:p>
        </w:tc>
      </w:tr>
      <w:tr w:rsidR="00382915" w:rsidRPr="0099033A" w14:paraId="6A62AC28" w14:textId="77777777" w:rsidTr="00093351">
        <w:tc>
          <w:tcPr>
            <w:tcW w:w="2802" w:type="dxa"/>
            <w:shd w:val="clear" w:color="auto" w:fill="auto"/>
          </w:tcPr>
          <w:p w14:paraId="15EE2A09" w14:textId="77777777" w:rsidR="00382915" w:rsidRPr="0099033A" w:rsidRDefault="00382915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>NIP</w:t>
            </w:r>
          </w:p>
        </w:tc>
        <w:tc>
          <w:tcPr>
            <w:tcW w:w="7087" w:type="dxa"/>
            <w:shd w:val="clear" w:color="auto" w:fill="auto"/>
          </w:tcPr>
          <w:p w14:paraId="6CCF5E54" w14:textId="77777777" w:rsidR="00382915" w:rsidRPr="0099033A" w:rsidRDefault="00382915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 xml:space="preserve">: </w:t>
            </w:r>
          </w:p>
        </w:tc>
      </w:tr>
      <w:tr w:rsidR="00382915" w:rsidRPr="0099033A" w14:paraId="328E03C9" w14:textId="77777777" w:rsidTr="00093351">
        <w:tc>
          <w:tcPr>
            <w:tcW w:w="2802" w:type="dxa"/>
            <w:shd w:val="clear" w:color="auto" w:fill="auto"/>
          </w:tcPr>
          <w:p w14:paraId="66736D3F" w14:textId="77777777" w:rsidR="00382915" w:rsidRPr="0099033A" w:rsidRDefault="00382915" w:rsidP="00DA1734">
            <w:pPr>
              <w:spacing w:line="312" w:lineRule="auto"/>
              <w:rPr>
                <w:sz w:val="24"/>
                <w:szCs w:val="24"/>
              </w:rPr>
            </w:pPr>
            <w:proofErr w:type="spellStart"/>
            <w:r w:rsidRPr="0099033A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7532E73F" w14:textId="77777777" w:rsidR="00382915" w:rsidRPr="0099033A" w:rsidRDefault="00382915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 xml:space="preserve">: </w:t>
            </w:r>
            <w:proofErr w:type="spellStart"/>
            <w:r w:rsidR="000D42E2">
              <w:rPr>
                <w:sz w:val="24"/>
                <w:szCs w:val="24"/>
              </w:rPr>
              <w:t>Ketua</w:t>
            </w:r>
            <w:proofErr w:type="spellEnd"/>
            <w:r w:rsidR="000D42E2">
              <w:rPr>
                <w:sz w:val="24"/>
                <w:szCs w:val="24"/>
              </w:rPr>
              <w:t xml:space="preserve"> Program </w:t>
            </w:r>
            <w:proofErr w:type="spellStart"/>
            <w:r w:rsidR="000D42E2">
              <w:rPr>
                <w:sz w:val="24"/>
                <w:szCs w:val="24"/>
              </w:rPr>
              <w:t>Studi</w:t>
            </w:r>
            <w:proofErr w:type="spellEnd"/>
          </w:p>
          <w:p w14:paraId="3CDE422A" w14:textId="77777777" w:rsidR="000D42E2" w:rsidRDefault="00382915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 xml:space="preserve">  </w:t>
            </w:r>
            <w:r w:rsidR="000D42E2">
              <w:rPr>
                <w:sz w:val="24"/>
                <w:szCs w:val="24"/>
              </w:rPr>
              <w:t>Magister …………………………….</w:t>
            </w:r>
          </w:p>
          <w:p w14:paraId="359D1CDA" w14:textId="77777777" w:rsidR="00382915" w:rsidRPr="0099033A" w:rsidRDefault="000D42E2" w:rsidP="00DA1734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382915" w:rsidRPr="0099033A">
              <w:rPr>
                <w:sz w:val="24"/>
                <w:szCs w:val="24"/>
              </w:rPr>
              <w:t>Fakultas</w:t>
            </w:r>
            <w:proofErr w:type="spellEnd"/>
            <w:r w:rsidR="00382915" w:rsidRPr="0099033A">
              <w:rPr>
                <w:sz w:val="24"/>
                <w:szCs w:val="24"/>
              </w:rPr>
              <w:t xml:space="preserve"> </w:t>
            </w:r>
            <w:proofErr w:type="spellStart"/>
            <w:r w:rsidR="00382915" w:rsidRPr="0099033A">
              <w:rPr>
                <w:sz w:val="24"/>
                <w:szCs w:val="24"/>
              </w:rPr>
              <w:t>Keguruan</w:t>
            </w:r>
            <w:proofErr w:type="spellEnd"/>
            <w:r w:rsidR="00382915" w:rsidRPr="0099033A">
              <w:rPr>
                <w:sz w:val="24"/>
                <w:szCs w:val="24"/>
              </w:rPr>
              <w:t xml:space="preserve"> dan </w:t>
            </w:r>
            <w:proofErr w:type="spellStart"/>
            <w:r w:rsidR="00382915" w:rsidRPr="0099033A">
              <w:rPr>
                <w:sz w:val="24"/>
                <w:szCs w:val="24"/>
              </w:rPr>
              <w:t>Ilmu</w:t>
            </w:r>
            <w:proofErr w:type="spellEnd"/>
            <w:r w:rsidR="00382915" w:rsidRPr="0099033A">
              <w:rPr>
                <w:sz w:val="24"/>
                <w:szCs w:val="24"/>
              </w:rPr>
              <w:t xml:space="preserve"> Pendidikan</w:t>
            </w:r>
          </w:p>
          <w:p w14:paraId="676897A2" w14:textId="77777777" w:rsidR="00382915" w:rsidRPr="0099033A" w:rsidRDefault="00382915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 xml:space="preserve">  Universitas </w:t>
            </w:r>
            <w:proofErr w:type="spellStart"/>
            <w:r w:rsidRPr="0099033A">
              <w:rPr>
                <w:sz w:val="24"/>
                <w:szCs w:val="24"/>
              </w:rPr>
              <w:t>Sebelas</w:t>
            </w:r>
            <w:proofErr w:type="spellEnd"/>
            <w:r w:rsidRPr="0099033A">
              <w:rPr>
                <w:sz w:val="24"/>
                <w:szCs w:val="24"/>
              </w:rPr>
              <w:t xml:space="preserve"> </w:t>
            </w:r>
            <w:proofErr w:type="spellStart"/>
            <w:r w:rsidRPr="0099033A">
              <w:rPr>
                <w:sz w:val="24"/>
                <w:szCs w:val="24"/>
              </w:rPr>
              <w:t>Maret</w:t>
            </w:r>
            <w:proofErr w:type="spellEnd"/>
            <w:r w:rsidRPr="0099033A">
              <w:rPr>
                <w:sz w:val="24"/>
                <w:szCs w:val="24"/>
              </w:rPr>
              <w:t>.</w:t>
            </w:r>
          </w:p>
        </w:tc>
      </w:tr>
    </w:tbl>
    <w:p w14:paraId="0D33F902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1DE4840A" w14:textId="77777777" w:rsidR="00B55372" w:rsidRPr="00B55372" w:rsidRDefault="000D42E2" w:rsidP="00093351">
      <w:pPr>
        <w:spacing w:line="312" w:lineRule="auto"/>
        <w:ind w:left="-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:</w:t>
      </w: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0D42E2" w:rsidRPr="0099033A" w14:paraId="7E162DC3" w14:textId="77777777" w:rsidTr="00093351">
        <w:tc>
          <w:tcPr>
            <w:tcW w:w="2802" w:type="dxa"/>
            <w:shd w:val="clear" w:color="auto" w:fill="auto"/>
          </w:tcPr>
          <w:p w14:paraId="62AA43F4" w14:textId="77777777" w:rsidR="000D42E2" w:rsidRPr="0099033A" w:rsidRDefault="000D42E2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>Nama</w:t>
            </w:r>
            <w:r w:rsidRPr="0099033A">
              <w:rPr>
                <w:sz w:val="24"/>
                <w:szCs w:val="24"/>
              </w:rPr>
              <w:tab/>
            </w:r>
            <w:r w:rsidRPr="0099033A">
              <w:rPr>
                <w:sz w:val="24"/>
                <w:szCs w:val="24"/>
              </w:rPr>
              <w:tab/>
            </w:r>
            <w:r w:rsidRPr="0099033A">
              <w:rPr>
                <w:sz w:val="24"/>
                <w:szCs w:val="24"/>
              </w:rPr>
              <w:tab/>
            </w:r>
          </w:p>
        </w:tc>
        <w:tc>
          <w:tcPr>
            <w:tcW w:w="7087" w:type="dxa"/>
            <w:shd w:val="clear" w:color="auto" w:fill="auto"/>
          </w:tcPr>
          <w:p w14:paraId="38FDDD0E" w14:textId="77777777" w:rsidR="000D42E2" w:rsidRPr="0099033A" w:rsidRDefault="000D42E2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D42E2" w:rsidRPr="0099033A" w14:paraId="3C7038C7" w14:textId="77777777" w:rsidTr="00093351">
        <w:tc>
          <w:tcPr>
            <w:tcW w:w="2802" w:type="dxa"/>
            <w:shd w:val="clear" w:color="auto" w:fill="auto"/>
          </w:tcPr>
          <w:p w14:paraId="33E67D37" w14:textId="77777777" w:rsidR="000D42E2" w:rsidRPr="0099033A" w:rsidRDefault="000D42E2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>NI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7087" w:type="dxa"/>
            <w:shd w:val="clear" w:color="auto" w:fill="auto"/>
          </w:tcPr>
          <w:p w14:paraId="2C5E65B2" w14:textId="77777777" w:rsidR="000D42E2" w:rsidRPr="0099033A" w:rsidRDefault="000D42E2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 xml:space="preserve">: </w:t>
            </w:r>
          </w:p>
        </w:tc>
      </w:tr>
      <w:tr w:rsidR="000D42E2" w:rsidRPr="0099033A" w14:paraId="037A84D8" w14:textId="77777777" w:rsidTr="00093351">
        <w:tc>
          <w:tcPr>
            <w:tcW w:w="2802" w:type="dxa"/>
            <w:shd w:val="clear" w:color="auto" w:fill="auto"/>
          </w:tcPr>
          <w:p w14:paraId="383EFF56" w14:textId="77777777" w:rsidR="000D42E2" w:rsidRPr="0099033A" w:rsidRDefault="000D42E2" w:rsidP="00DA1734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63D6664C" w14:textId="77777777" w:rsidR="000D42E2" w:rsidRDefault="000D42E2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Magister …………………………….</w:t>
            </w:r>
          </w:p>
          <w:p w14:paraId="331F6C91" w14:textId="77777777" w:rsidR="000D42E2" w:rsidRPr="0099033A" w:rsidRDefault="000D42E2" w:rsidP="00DA1734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99033A">
              <w:rPr>
                <w:sz w:val="24"/>
                <w:szCs w:val="24"/>
              </w:rPr>
              <w:t>Fakultas</w:t>
            </w:r>
            <w:proofErr w:type="spellEnd"/>
            <w:r w:rsidRPr="0099033A">
              <w:rPr>
                <w:sz w:val="24"/>
                <w:szCs w:val="24"/>
              </w:rPr>
              <w:t xml:space="preserve"> </w:t>
            </w:r>
            <w:proofErr w:type="spellStart"/>
            <w:r w:rsidRPr="0099033A">
              <w:rPr>
                <w:sz w:val="24"/>
                <w:szCs w:val="24"/>
              </w:rPr>
              <w:t>Keguruan</w:t>
            </w:r>
            <w:proofErr w:type="spellEnd"/>
            <w:r w:rsidRPr="0099033A">
              <w:rPr>
                <w:sz w:val="24"/>
                <w:szCs w:val="24"/>
              </w:rPr>
              <w:t xml:space="preserve"> dan </w:t>
            </w:r>
            <w:proofErr w:type="spellStart"/>
            <w:r w:rsidRPr="0099033A">
              <w:rPr>
                <w:sz w:val="24"/>
                <w:szCs w:val="24"/>
              </w:rPr>
              <w:t>Ilmu</w:t>
            </w:r>
            <w:proofErr w:type="spellEnd"/>
            <w:r w:rsidRPr="0099033A">
              <w:rPr>
                <w:sz w:val="24"/>
                <w:szCs w:val="24"/>
              </w:rPr>
              <w:t xml:space="preserve"> Pendidikan</w:t>
            </w:r>
          </w:p>
          <w:p w14:paraId="5794D349" w14:textId="77777777" w:rsidR="000D42E2" w:rsidRPr="0099033A" w:rsidRDefault="000D42E2" w:rsidP="00DA1734">
            <w:pPr>
              <w:spacing w:line="312" w:lineRule="auto"/>
              <w:rPr>
                <w:sz w:val="24"/>
                <w:szCs w:val="24"/>
              </w:rPr>
            </w:pPr>
            <w:r w:rsidRPr="0099033A">
              <w:rPr>
                <w:sz w:val="24"/>
                <w:szCs w:val="24"/>
              </w:rPr>
              <w:t xml:space="preserve">  Universitas </w:t>
            </w:r>
            <w:proofErr w:type="spellStart"/>
            <w:r w:rsidRPr="0099033A">
              <w:rPr>
                <w:sz w:val="24"/>
                <w:szCs w:val="24"/>
              </w:rPr>
              <w:t>Sebelas</w:t>
            </w:r>
            <w:proofErr w:type="spellEnd"/>
            <w:r w:rsidRPr="0099033A">
              <w:rPr>
                <w:sz w:val="24"/>
                <w:szCs w:val="24"/>
              </w:rPr>
              <w:t xml:space="preserve"> </w:t>
            </w:r>
            <w:proofErr w:type="spellStart"/>
            <w:r w:rsidRPr="0099033A">
              <w:rPr>
                <w:sz w:val="24"/>
                <w:szCs w:val="24"/>
              </w:rPr>
              <w:t>Maret</w:t>
            </w:r>
            <w:proofErr w:type="spellEnd"/>
            <w:r w:rsidRPr="0099033A">
              <w:rPr>
                <w:sz w:val="24"/>
                <w:szCs w:val="24"/>
              </w:rPr>
              <w:t>.</w:t>
            </w:r>
          </w:p>
        </w:tc>
      </w:tr>
    </w:tbl>
    <w:p w14:paraId="0E470679" w14:textId="77777777" w:rsidR="000D42E2" w:rsidRDefault="000D42E2" w:rsidP="00DA1734">
      <w:pPr>
        <w:spacing w:line="312" w:lineRule="auto"/>
        <w:jc w:val="both"/>
        <w:rPr>
          <w:sz w:val="24"/>
          <w:szCs w:val="24"/>
        </w:rPr>
      </w:pPr>
    </w:p>
    <w:p w14:paraId="55D005AE" w14:textId="77777777" w:rsidR="00B55372" w:rsidRPr="00B55372" w:rsidRDefault="00B55372" w:rsidP="00093351">
      <w:pPr>
        <w:spacing w:line="312" w:lineRule="auto"/>
        <w:ind w:left="-426"/>
        <w:jc w:val="both"/>
        <w:rPr>
          <w:sz w:val="24"/>
          <w:szCs w:val="24"/>
        </w:rPr>
      </w:pPr>
      <w:r w:rsidRPr="00B55372">
        <w:rPr>
          <w:sz w:val="24"/>
          <w:szCs w:val="24"/>
        </w:rPr>
        <w:t>Te</w:t>
      </w:r>
      <w:r w:rsidR="000D42E2">
        <w:rPr>
          <w:sz w:val="24"/>
          <w:szCs w:val="24"/>
        </w:rPr>
        <w:t>l</w:t>
      </w:r>
      <w:r w:rsidRPr="00B55372">
        <w:rPr>
          <w:sz w:val="24"/>
          <w:szCs w:val="24"/>
        </w:rPr>
        <w:t xml:space="preserve">ah </w:t>
      </w:r>
      <w:proofErr w:type="spellStart"/>
      <w:r w:rsidRPr="00B55372">
        <w:rPr>
          <w:sz w:val="24"/>
          <w:szCs w:val="24"/>
        </w:rPr>
        <w:t>menempuh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="003F2E0A" w:rsidRPr="00B55372">
        <w:rPr>
          <w:sz w:val="24"/>
          <w:szCs w:val="24"/>
        </w:rPr>
        <w:t>Ujian</w:t>
      </w:r>
      <w:proofErr w:type="spellEnd"/>
      <w:r w:rsidR="003F2E0A" w:rsidRPr="00B55372">
        <w:rPr>
          <w:sz w:val="24"/>
          <w:szCs w:val="24"/>
        </w:rPr>
        <w:t xml:space="preserve"> </w:t>
      </w:r>
      <w:proofErr w:type="spellStart"/>
      <w:r w:rsidR="003F2E0A">
        <w:rPr>
          <w:sz w:val="24"/>
          <w:szCs w:val="24"/>
        </w:rPr>
        <w:t>Kelayakan</w:t>
      </w:r>
      <w:proofErr w:type="spellEnd"/>
      <w:r w:rsidR="003F2E0A" w:rsidRPr="00B55372">
        <w:rPr>
          <w:sz w:val="24"/>
          <w:szCs w:val="24"/>
        </w:rPr>
        <w:t xml:space="preserve"> </w:t>
      </w:r>
      <w:r w:rsidRPr="00B55372">
        <w:rPr>
          <w:sz w:val="24"/>
          <w:szCs w:val="24"/>
        </w:rPr>
        <w:t xml:space="preserve">pada </w:t>
      </w:r>
      <w:proofErr w:type="spellStart"/>
      <w:r w:rsidRPr="00B55372">
        <w:rPr>
          <w:sz w:val="24"/>
          <w:szCs w:val="24"/>
        </w:rPr>
        <w:t>tanggal</w:t>
      </w:r>
      <w:proofErr w:type="spellEnd"/>
      <w:r w:rsidRPr="00B55372">
        <w:rPr>
          <w:sz w:val="24"/>
          <w:szCs w:val="24"/>
        </w:rPr>
        <w:t xml:space="preserve"> </w:t>
      </w:r>
      <w:r w:rsidR="000D42E2">
        <w:rPr>
          <w:sz w:val="24"/>
          <w:szCs w:val="24"/>
        </w:rPr>
        <w:t>………………………</w:t>
      </w:r>
      <w:r w:rsidRPr="00B55372">
        <w:rPr>
          <w:sz w:val="24"/>
          <w:szCs w:val="24"/>
        </w:rPr>
        <w:t xml:space="preserve"> dan </w:t>
      </w:r>
      <w:proofErr w:type="spellStart"/>
      <w:r w:rsidRPr="00B55372">
        <w:rPr>
          <w:sz w:val="24"/>
          <w:szCs w:val="24"/>
        </w:rPr>
        <w:t>mahasiswa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tersebut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dinyatakan</w:t>
      </w:r>
      <w:proofErr w:type="spellEnd"/>
    </w:p>
    <w:p w14:paraId="2876C71E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6FC19ABE" w14:textId="77777777" w:rsidR="00B55372" w:rsidRPr="000D42E2" w:rsidRDefault="000D42E2" w:rsidP="00DA1734">
      <w:pPr>
        <w:spacing w:line="312" w:lineRule="auto"/>
        <w:jc w:val="center"/>
        <w:rPr>
          <w:b/>
          <w:sz w:val="24"/>
          <w:szCs w:val="24"/>
        </w:rPr>
      </w:pPr>
      <w:r w:rsidRPr="000D42E2">
        <w:rPr>
          <w:b/>
          <w:sz w:val="24"/>
          <w:szCs w:val="24"/>
        </w:rPr>
        <w:t>LULUS /</w:t>
      </w:r>
      <w:r w:rsidR="00B55372" w:rsidRPr="000D42E2">
        <w:rPr>
          <w:b/>
          <w:sz w:val="24"/>
          <w:szCs w:val="24"/>
        </w:rPr>
        <w:t xml:space="preserve"> TIDA</w:t>
      </w:r>
      <w:r w:rsidRPr="000D42E2">
        <w:rPr>
          <w:b/>
          <w:sz w:val="24"/>
          <w:szCs w:val="24"/>
        </w:rPr>
        <w:t>K LULUS</w:t>
      </w:r>
    </w:p>
    <w:p w14:paraId="715A6AD9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34C2028A" w14:textId="77777777" w:rsidR="00B55372" w:rsidRPr="00B55372" w:rsidRDefault="00B55372" w:rsidP="00093351">
      <w:pPr>
        <w:spacing w:line="312" w:lineRule="auto"/>
        <w:ind w:left="-426"/>
        <w:jc w:val="both"/>
        <w:rPr>
          <w:sz w:val="24"/>
          <w:szCs w:val="24"/>
        </w:rPr>
      </w:pPr>
      <w:proofErr w:type="spellStart"/>
      <w:r w:rsidRPr="00B55372">
        <w:rPr>
          <w:sz w:val="24"/>
          <w:szCs w:val="24"/>
        </w:rPr>
        <w:t>Demikian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surat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keterangan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ini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dibuat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sebagai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persyaratan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="000D42E2">
        <w:rPr>
          <w:sz w:val="24"/>
          <w:szCs w:val="24"/>
        </w:rPr>
        <w:t>untuk</w:t>
      </w:r>
      <w:proofErr w:type="spellEnd"/>
      <w:r w:rsidR="000D42E2">
        <w:rPr>
          <w:sz w:val="24"/>
          <w:szCs w:val="24"/>
        </w:rPr>
        <w:t xml:space="preserve"> </w:t>
      </w:r>
      <w:proofErr w:type="spellStart"/>
      <w:r w:rsidR="000D42E2">
        <w:rPr>
          <w:sz w:val="24"/>
          <w:szCs w:val="24"/>
        </w:rPr>
        <w:t>melanjutkan</w:t>
      </w:r>
      <w:proofErr w:type="spellEnd"/>
      <w:r w:rsidR="000D42E2">
        <w:rPr>
          <w:sz w:val="24"/>
          <w:szCs w:val="24"/>
        </w:rPr>
        <w:t xml:space="preserve"> proses </w:t>
      </w:r>
      <w:proofErr w:type="spellStart"/>
      <w:r w:rsidR="000D42E2">
        <w:rPr>
          <w:sz w:val="24"/>
          <w:szCs w:val="24"/>
        </w:rPr>
        <w:t>studi</w:t>
      </w:r>
      <w:proofErr w:type="spellEnd"/>
      <w:r w:rsidRPr="00B55372">
        <w:rPr>
          <w:sz w:val="24"/>
          <w:szCs w:val="24"/>
        </w:rPr>
        <w:t xml:space="preserve">, dan </w:t>
      </w:r>
      <w:proofErr w:type="spellStart"/>
      <w:r w:rsidRPr="00B55372">
        <w:rPr>
          <w:sz w:val="24"/>
          <w:szCs w:val="24"/>
        </w:rPr>
        <w:t>dapat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dipergunakan</w:t>
      </w:r>
      <w:proofErr w:type="spellEnd"/>
      <w:r w:rsidR="000D42E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sebagaimana</w:t>
      </w:r>
      <w:proofErr w:type="spellEnd"/>
      <w:r w:rsidRPr="00B55372">
        <w:rPr>
          <w:sz w:val="24"/>
          <w:szCs w:val="24"/>
        </w:rPr>
        <w:t xml:space="preserve"> </w:t>
      </w:r>
      <w:proofErr w:type="spellStart"/>
      <w:r w:rsidRPr="00B55372">
        <w:rPr>
          <w:sz w:val="24"/>
          <w:szCs w:val="24"/>
        </w:rPr>
        <w:t>mestinya</w:t>
      </w:r>
      <w:proofErr w:type="spellEnd"/>
      <w:r w:rsidRPr="00B55372">
        <w:rPr>
          <w:sz w:val="24"/>
          <w:szCs w:val="24"/>
        </w:rPr>
        <w:t>.</w:t>
      </w:r>
    </w:p>
    <w:p w14:paraId="11E83DC7" w14:textId="77777777" w:rsidR="00B55372" w:rsidRPr="00B55372" w:rsidRDefault="00B55372" w:rsidP="00DA1734">
      <w:pPr>
        <w:spacing w:line="312" w:lineRule="auto"/>
        <w:jc w:val="both"/>
        <w:rPr>
          <w:sz w:val="24"/>
          <w:szCs w:val="24"/>
        </w:rPr>
      </w:pPr>
    </w:p>
    <w:p w14:paraId="1596C660" w14:textId="77777777" w:rsidR="000D42E2" w:rsidRPr="00B55372" w:rsidRDefault="000D42E2" w:rsidP="00DA1734">
      <w:pPr>
        <w:spacing w:line="312" w:lineRule="auto"/>
        <w:ind w:left="5760"/>
        <w:jc w:val="both"/>
        <w:rPr>
          <w:sz w:val="24"/>
          <w:szCs w:val="24"/>
        </w:rPr>
      </w:pPr>
      <w:r w:rsidRPr="00B55372">
        <w:rPr>
          <w:sz w:val="24"/>
          <w:szCs w:val="24"/>
        </w:rPr>
        <w:t xml:space="preserve">Surakarta, </w:t>
      </w:r>
    </w:p>
    <w:p w14:paraId="54450480" w14:textId="135DCA54" w:rsidR="000D42E2" w:rsidRPr="00B55372" w:rsidRDefault="00774C7C" w:rsidP="00DA1734">
      <w:pPr>
        <w:spacing w:line="312" w:lineRule="auto"/>
        <w:ind w:left="57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 w:rsidR="000D42E2">
        <w:rPr>
          <w:sz w:val="24"/>
          <w:szCs w:val="24"/>
        </w:rPr>
        <w:t xml:space="preserve"> Program </w:t>
      </w:r>
      <w:proofErr w:type="spellStart"/>
      <w:r w:rsidR="000D42E2">
        <w:rPr>
          <w:sz w:val="24"/>
          <w:szCs w:val="24"/>
        </w:rPr>
        <w:t>Studi</w:t>
      </w:r>
      <w:proofErr w:type="spellEnd"/>
    </w:p>
    <w:p w14:paraId="76CA821B" w14:textId="77777777" w:rsidR="000D42E2" w:rsidRDefault="000D42E2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51EE3D52" w14:textId="77777777" w:rsidR="000D42E2" w:rsidRDefault="000D42E2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3BB341D7" w14:textId="77777777" w:rsidR="000D42E2" w:rsidRDefault="000D42E2" w:rsidP="00DA1734">
      <w:pPr>
        <w:spacing w:line="312" w:lineRule="auto"/>
        <w:ind w:left="5760"/>
        <w:jc w:val="both"/>
        <w:rPr>
          <w:sz w:val="24"/>
          <w:szCs w:val="24"/>
        </w:rPr>
      </w:pPr>
    </w:p>
    <w:p w14:paraId="66F1A0C8" w14:textId="77777777" w:rsidR="000D42E2" w:rsidRDefault="000D42E2" w:rsidP="00DA1734">
      <w:pPr>
        <w:spacing w:line="312" w:lineRule="auto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(Nama)</w:t>
      </w:r>
    </w:p>
    <w:p w14:paraId="5EB20407" w14:textId="4FC4B056" w:rsidR="000D42E2" w:rsidRDefault="000D42E2" w:rsidP="00DA1734">
      <w:pPr>
        <w:spacing w:line="312" w:lineRule="auto"/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</w:p>
    <w:p w14:paraId="6E51658B" w14:textId="77777777" w:rsidR="000D42E2" w:rsidRDefault="000D42E2" w:rsidP="00DA1734">
      <w:pPr>
        <w:spacing w:line="312" w:lineRule="auto"/>
        <w:rPr>
          <w:sz w:val="24"/>
          <w:szCs w:val="24"/>
        </w:rPr>
      </w:pPr>
    </w:p>
    <w:sectPr w:rsidR="000D42E2" w:rsidSect="00D15A24">
      <w:headerReference w:type="default" r:id="rId7"/>
      <w:pgSz w:w="12060" w:h="16780"/>
      <w:pgMar w:top="851" w:right="839" w:bottom="510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E30A" w14:textId="77777777" w:rsidR="00C304E9" w:rsidRDefault="00C304E9" w:rsidP="00366707">
      <w:r>
        <w:separator/>
      </w:r>
    </w:p>
  </w:endnote>
  <w:endnote w:type="continuationSeparator" w:id="0">
    <w:p w14:paraId="04DE921E" w14:textId="77777777" w:rsidR="00C304E9" w:rsidRDefault="00C304E9" w:rsidP="0036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6313" w14:textId="77777777" w:rsidR="00C304E9" w:rsidRDefault="00C304E9" w:rsidP="00366707">
      <w:r>
        <w:separator/>
      </w:r>
    </w:p>
  </w:footnote>
  <w:footnote w:type="continuationSeparator" w:id="0">
    <w:p w14:paraId="3F88A740" w14:textId="77777777" w:rsidR="00C304E9" w:rsidRDefault="00C304E9" w:rsidP="0036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567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A37224" w:rsidRPr="00B55359" w14:paraId="2FD6351C" w14:textId="77777777" w:rsidTr="00A37224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849EBFA" w14:textId="77777777" w:rsidR="00A37224" w:rsidRPr="00B55359" w:rsidRDefault="00A37224" w:rsidP="00A37224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7C0478A" wp14:editId="36856734">
                <wp:extent cx="247650" cy="809625"/>
                <wp:effectExtent l="0" t="0" r="0" b="9525"/>
                <wp:docPr id="1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6EE8D58" w14:textId="77777777" w:rsidR="00A37224" w:rsidRPr="00B55359" w:rsidRDefault="00A37224" w:rsidP="00A37224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6D50936" wp14:editId="25CF35DC">
                <wp:extent cx="1714500" cy="809625"/>
                <wp:effectExtent l="0" t="0" r="0" b="9525"/>
                <wp:docPr id="1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8B1334B" w14:textId="77777777" w:rsidR="00A37224" w:rsidRPr="00B55359" w:rsidRDefault="00A37224" w:rsidP="00A37224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09CBA4" w14:textId="77777777" w:rsidR="00A37224" w:rsidRPr="00B55359" w:rsidRDefault="00A37224" w:rsidP="00A37224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951F937" wp14:editId="78D2609C">
                <wp:extent cx="247650" cy="800100"/>
                <wp:effectExtent l="0" t="0" r="0" b="0"/>
                <wp:docPr id="1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2A7C1955" w14:textId="77777777" w:rsidR="00366707" w:rsidRPr="00A37224" w:rsidRDefault="00366707" w:rsidP="00A37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9BD"/>
    <w:multiLevelType w:val="hybridMultilevel"/>
    <w:tmpl w:val="BE4E6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266F6"/>
    <w:multiLevelType w:val="multilevel"/>
    <w:tmpl w:val="8EF865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55"/>
    <w:rsid w:val="00093351"/>
    <w:rsid w:val="000D42E2"/>
    <w:rsid w:val="001A187B"/>
    <w:rsid w:val="00205A47"/>
    <w:rsid w:val="002361A9"/>
    <w:rsid w:val="002E52B8"/>
    <w:rsid w:val="003134DA"/>
    <w:rsid w:val="00366707"/>
    <w:rsid w:val="00382915"/>
    <w:rsid w:val="003F2E0A"/>
    <w:rsid w:val="00462097"/>
    <w:rsid w:val="00476B5E"/>
    <w:rsid w:val="00495D03"/>
    <w:rsid w:val="00517CE7"/>
    <w:rsid w:val="005C2C0F"/>
    <w:rsid w:val="006547AF"/>
    <w:rsid w:val="00672F55"/>
    <w:rsid w:val="00695318"/>
    <w:rsid w:val="006B58BE"/>
    <w:rsid w:val="006D4A13"/>
    <w:rsid w:val="0070485C"/>
    <w:rsid w:val="00774C7C"/>
    <w:rsid w:val="007A4501"/>
    <w:rsid w:val="00867253"/>
    <w:rsid w:val="008C3168"/>
    <w:rsid w:val="008E231B"/>
    <w:rsid w:val="008F52D1"/>
    <w:rsid w:val="0095473E"/>
    <w:rsid w:val="00992D1B"/>
    <w:rsid w:val="00A37224"/>
    <w:rsid w:val="00AB3A5B"/>
    <w:rsid w:val="00B178A0"/>
    <w:rsid w:val="00B55372"/>
    <w:rsid w:val="00BC08E8"/>
    <w:rsid w:val="00C304E9"/>
    <w:rsid w:val="00D15A24"/>
    <w:rsid w:val="00D27973"/>
    <w:rsid w:val="00D6691E"/>
    <w:rsid w:val="00D824CF"/>
    <w:rsid w:val="00DA1734"/>
    <w:rsid w:val="00DC50B4"/>
    <w:rsid w:val="00EF4E67"/>
    <w:rsid w:val="00F626B4"/>
    <w:rsid w:val="00FB0552"/>
    <w:rsid w:val="00FC4759"/>
    <w:rsid w:val="00FD529C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2437B"/>
  <w15:chartTrackingRefBased/>
  <w15:docId w15:val="{8F3A9CEA-2186-416B-B01E-21A2BB67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table" w:styleId="TableGrid">
    <w:name w:val="Table Grid"/>
    <w:basedOn w:val="TableNormal"/>
    <w:uiPriority w:val="59"/>
    <w:rsid w:val="00B5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E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07"/>
  </w:style>
  <w:style w:type="paragraph" w:styleId="Footer">
    <w:name w:val="footer"/>
    <w:basedOn w:val="Normal"/>
    <w:link w:val="FooterChar"/>
    <w:uiPriority w:val="99"/>
    <w:unhideWhenUsed/>
    <w:rsid w:val="00366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07"/>
  </w:style>
  <w:style w:type="paragraph" w:styleId="BalloonText">
    <w:name w:val="Balloon Text"/>
    <w:basedOn w:val="Normal"/>
    <w:link w:val="BalloonTextChar"/>
    <w:uiPriority w:val="99"/>
    <w:semiHidden/>
    <w:unhideWhenUsed/>
    <w:rsid w:val="00BC0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08E8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D824CF"/>
    <w:rPr>
      <w:rFonts w:ascii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Links>
    <vt:vector size="12" baseType="variant"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  <vt:variant>
        <vt:i4>1769530</vt:i4>
      </vt:variant>
      <vt:variant>
        <vt:i4>0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</dc:creator>
  <cp:keywords/>
  <cp:lastModifiedBy>Akademik FKIP</cp:lastModifiedBy>
  <cp:revision>7</cp:revision>
  <cp:lastPrinted>2020-01-20T03:43:00Z</cp:lastPrinted>
  <dcterms:created xsi:type="dcterms:W3CDTF">2024-11-19T03:15:00Z</dcterms:created>
  <dcterms:modified xsi:type="dcterms:W3CDTF">2026-01-02T04:08:00Z</dcterms:modified>
</cp:coreProperties>
</file>